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8C2" w:rsidRDefault="00F65467" w:rsidP="00F42EFE">
      <w:pPr>
        <w:spacing w:before="73"/>
        <w:ind w:left="2005" w:right="200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1IEE – Introdu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tion to Energy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ngineering</w:t>
      </w:r>
    </w:p>
    <w:p w:rsidR="006528C2" w:rsidRDefault="00F65467" w:rsidP="00F42EFE">
      <w:pPr>
        <w:ind w:left="2853" w:right="2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Major spring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erm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am project</w:t>
      </w:r>
    </w:p>
    <w:p w:rsidR="00D475B4" w:rsidRDefault="00D475B4" w:rsidP="00F42EFE">
      <w:pPr>
        <w:ind w:left="3068" w:right="3069"/>
        <w:jc w:val="both"/>
        <w:rPr>
          <w:rFonts w:ascii="Arial" w:eastAsia="Arial" w:hAnsi="Arial" w:cs="Arial"/>
          <w:b/>
          <w:sz w:val="24"/>
          <w:szCs w:val="24"/>
        </w:rPr>
      </w:pPr>
    </w:p>
    <w:p w:rsidR="00D475B4" w:rsidRDefault="00D475B4" w:rsidP="00F42EFE">
      <w:pPr>
        <w:ind w:left="3068" w:right="306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Dr</w:t>
      </w:r>
      <w:r w:rsidR="00CD7392"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z w:val="24"/>
          <w:szCs w:val="24"/>
        </w:rPr>
        <w:t xml:space="preserve"> Mike </w:t>
      </w:r>
      <w:r w:rsidR="0027625A">
        <w:rPr>
          <w:rFonts w:ascii="Arial" w:eastAsia="Arial" w:hAnsi="Arial" w:cs="Arial"/>
          <w:b/>
          <w:sz w:val="24"/>
          <w:szCs w:val="24"/>
        </w:rPr>
        <w:t xml:space="preserve">Spann </w:t>
      </w:r>
    </w:p>
    <w:p w:rsidR="00D475B4" w:rsidRDefault="00D475B4" w:rsidP="00F42EFE">
      <w:pPr>
        <w:ind w:left="3068" w:right="3069"/>
        <w:jc w:val="both"/>
        <w:rPr>
          <w:rFonts w:ascii="Arial" w:eastAsia="Arial" w:hAnsi="Arial" w:cs="Arial"/>
          <w:b/>
          <w:sz w:val="24"/>
          <w:szCs w:val="24"/>
        </w:rPr>
      </w:pPr>
    </w:p>
    <w:p w:rsidR="006528C2" w:rsidRDefault="0027625A" w:rsidP="00F42EFE">
      <w:pPr>
        <w:ind w:left="3068" w:right="30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January 2015</w:t>
      </w:r>
    </w:p>
    <w:p w:rsidR="006528C2" w:rsidRDefault="006528C2" w:rsidP="00F42EFE">
      <w:pPr>
        <w:spacing w:before="14" w:line="240" w:lineRule="exact"/>
        <w:jc w:val="both"/>
        <w:rPr>
          <w:sz w:val="24"/>
          <w:szCs w:val="24"/>
        </w:rPr>
      </w:pPr>
    </w:p>
    <w:p w:rsidR="006528C2" w:rsidRDefault="00F65467" w:rsidP="00F42EFE">
      <w:pPr>
        <w:ind w:left="11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1.</w:t>
      </w:r>
      <w:r>
        <w:rPr>
          <w:rFonts w:ascii="Arial" w:eastAsia="Arial" w:hAnsi="Arial" w:cs="Arial"/>
          <w:b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Introduction</w:t>
      </w:r>
    </w:p>
    <w:p w:rsidR="006528C2" w:rsidRDefault="00F65467" w:rsidP="00F42EFE">
      <w:pPr>
        <w:spacing w:before="3" w:line="240" w:lineRule="exact"/>
        <w:ind w:left="118" w:right="49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ument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njun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ument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vided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nvas and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entations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ade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unch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even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</w:p>
    <w:p w:rsidR="006528C2" w:rsidRDefault="006528C2" w:rsidP="00F42EFE">
      <w:pPr>
        <w:spacing w:before="10" w:line="240" w:lineRule="exact"/>
        <w:jc w:val="both"/>
        <w:rPr>
          <w:sz w:val="24"/>
          <w:szCs w:val="24"/>
        </w:rPr>
      </w:pPr>
    </w:p>
    <w:p w:rsidR="006528C2" w:rsidRDefault="00F65467" w:rsidP="00F42EFE">
      <w:pPr>
        <w:ind w:left="11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exerci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to:</w:t>
      </w:r>
    </w:p>
    <w:p w:rsidR="006528C2" w:rsidRDefault="006528C2" w:rsidP="00F42EFE">
      <w:pPr>
        <w:tabs>
          <w:tab w:val="left" w:pos="820"/>
        </w:tabs>
        <w:spacing w:before="20" w:line="240" w:lineRule="exact"/>
        <w:ind w:right="438"/>
        <w:jc w:val="both"/>
        <w:rPr>
          <w:rFonts w:ascii="Arial" w:eastAsia="Arial" w:hAnsi="Arial" w:cs="Arial"/>
          <w:sz w:val="22"/>
          <w:szCs w:val="22"/>
        </w:rPr>
      </w:pPr>
    </w:p>
    <w:p w:rsidR="000A5780" w:rsidRPr="006A0A46" w:rsidRDefault="00904C2E" w:rsidP="006A0A46">
      <w:pPr>
        <w:numPr>
          <w:ilvl w:val="1"/>
          <w:numId w:val="8"/>
        </w:numPr>
        <w:tabs>
          <w:tab w:val="clear" w:pos="1440"/>
          <w:tab w:val="left" w:pos="820"/>
          <w:tab w:val="num" w:pos="851"/>
        </w:tabs>
        <w:spacing w:before="17" w:after="240" w:line="240" w:lineRule="exact"/>
        <w:ind w:left="851" w:right="584" w:hanging="284"/>
        <w:jc w:val="both"/>
        <w:rPr>
          <w:rFonts w:ascii="Arial" w:eastAsia="Arial" w:hAnsi="Arial" w:cs="Arial"/>
          <w:sz w:val="22"/>
          <w:szCs w:val="22"/>
          <w:lang w:val="en-GB"/>
        </w:rPr>
      </w:pPr>
      <w:r w:rsidRPr="006A0A46">
        <w:rPr>
          <w:rFonts w:ascii="Arial" w:eastAsia="Arial" w:hAnsi="Arial" w:cs="Arial"/>
          <w:sz w:val="22"/>
          <w:szCs w:val="22"/>
          <w:lang w:val="en-GB"/>
        </w:rPr>
        <w:t>Allow you to apply some of the knowledge learned in the formal lectures to a realistic project</w:t>
      </w:r>
    </w:p>
    <w:p w:rsidR="000A5780" w:rsidRPr="006A0A46" w:rsidRDefault="00904C2E" w:rsidP="006A0A46">
      <w:pPr>
        <w:numPr>
          <w:ilvl w:val="1"/>
          <w:numId w:val="8"/>
        </w:numPr>
        <w:tabs>
          <w:tab w:val="left" w:pos="820"/>
        </w:tabs>
        <w:spacing w:before="17" w:after="240" w:line="240" w:lineRule="exact"/>
        <w:ind w:right="584" w:hanging="873"/>
        <w:jc w:val="both"/>
        <w:rPr>
          <w:rFonts w:ascii="Arial" w:eastAsia="Arial" w:hAnsi="Arial" w:cs="Arial"/>
          <w:sz w:val="22"/>
          <w:szCs w:val="22"/>
          <w:lang w:val="en-GB"/>
        </w:rPr>
      </w:pPr>
      <w:r w:rsidRPr="006A0A46">
        <w:rPr>
          <w:rFonts w:ascii="Arial" w:eastAsia="Arial" w:hAnsi="Arial" w:cs="Arial"/>
          <w:sz w:val="22"/>
          <w:szCs w:val="22"/>
        </w:rPr>
        <w:t>Think about technical aspects of developing off grid energy solutions</w:t>
      </w:r>
    </w:p>
    <w:p w:rsidR="000A5780" w:rsidRPr="006A0A46" w:rsidRDefault="00904C2E" w:rsidP="006A0A46">
      <w:pPr>
        <w:numPr>
          <w:ilvl w:val="1"/>
          <w:numId w:val="8"/>
        </w:numPr>
        <w:tabs>
          <w:tab w:val="clear" w:pos="1440"/>
          <w:tab w:val="left" w:pos="820"/>
          <w:tab w:val="num" w:pos="851"/>
        </w:tabs>
        <w:spacing w:before="17" w:after="240" w:line="240" w:lineRule="exact"/>
        <w:ind w:left="851" w:right="584" w:hanging="284"/>
        <w:jc w:val="both"/>
        <w:rPr>
          <w:rFonts w:ascii="Arial" w:eastAsia="Arial" w:hAnsi="Arial" w:cs="Arial"/>
          <w:sz w:val="22"/>
          <w:szCs w:val="22"/>
          <w:lang w:val="en-GB"/>
        </w:rPr>
      </w:pPr>
      <w:r w:rsidRPr="006A0A46">
        <w:rPr>
          <w:rFonts w:ascii="Arial" w:eastAsia="Arial" w:hAnsi="Arial" w:cs="Arial"/>
          <w:sz w:val="22"/>
          <w:szCs w:val="22"/>
        </w:rPr>
        <w:t>Incorporate economic constraints into developin</w:t>
      </w:r>
      <w:r w:rsidR="006A0A46">
        <w:rPr>
          <w:rFonts w:ascii="Arial" w:eastAsia="Arial" w:hAnsi="Arial" w:cs="Arial"/>
          <w:sz w:val="22"/>
          <w:szCs w:val="22"/>
        </w:rPr>
        <w:t xml:space="preserve">g off grid energy solutions and </w:t>
      </w:r>
      <w:r w:rsidRPr="006A0A46">
        <w:rPr>
          <w:rFonts w:ascii="Arial" w:eastAsia="Arial" w:hAnsi="Arial" w:cs="Arial"/>
          <w:sz w:val="22"/>
          <w:szCs w:val="22"/>
        </w:rPr>
        <w:t>present a business plan</w:t>
      </w:r>
    </w:p>
    <w:p w:rsidR="000A5780" w:rsidRPr="006A0A46" w:rsidRDefault="006A0A46" w:rsidP="006A0A46">
      <w:pPr>
        <w:numPr>
          <w:ilvl w:val="1"/>
          <w:numId w:val="8"/>
        </w:numPr>
        <w:tabs>
          <w:tab w:val="clear" w:pos="1440"/>
          <w:tab w:val="num" w:pos="709"/>
          <w:tab w:val="left" w:pos="820"/>
        </w:tabs>
        <w:spacing w:before="17" w:after="240" w:line="240" w:lineRule="exact"/>
        <w:ind w:left="851" w:right="584" w:hanging="284"/>
        <w:jc w:val="both"/>
        <w:rPr>
          <w:rFonts w:ascii="Arial" w:eastAsia="Arial" w:hAnsi="Arial" w:cs="Arial"/>
          <w:sz w:val="22"/>
          <w:szCs w:val="22"/>
          <w:lang w:val="en-GB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 w:rsidR="00904C2E" w:rsidRPr="006A0A46">
        <w:rPr>
          <w:rFonts w:ascii="Arial" w:eastAsia="Arial" w:hAnsi="Arial" w:cs="Arial"/>
          <w:sz w:val="22"/>
          <w:szCs w:val="22"/>
        </w:rPr>
        <w:t>Give experience of working on a significant team-based exercise to produce a formal report and presentation</w:t>
      </w:r>
    </w:p>
    <w:p w:rsidR="006528C2" w:rsidRDefault="006528C2" w:rsidP="006A0A46">
      <w:pPr>
        <w:tabs>
          <w:tab w:val="left" w:pos="820"/>
        </w:tabs>
        <w:spacing w:before="17" w:line="240" w:lineRule="exact"/>
        <w:ind w:left="839" w:right="584" w:hanging="360"/>
        <w:jc w:val="both"/>
        <w:rPr>
          <w:sz w:val="24"/>
          <w:szCs w:val="24"/>
        </w:rPr>
      </w:pPr>
    </w:p>
    <w:p w:rsidR="006528C2" w:rsidRDefault="00F65467" w:rsidP="00F42EFE">
      <w:pPr>
        <w:ind w:left="118" w:right="42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Provisional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exerci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indicat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Table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1.  You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ted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both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 We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day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rs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lecture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ots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pendent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dy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elop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ideas and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work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am</w:t>
      </w:r>
    </w:p>
    <w:p w:rsidR="00F42EFE" w:rsidRDefault="00F42EFE" w:rsidP="00F42EFE">
      <w:pPr>
        <w:ind w:left="118" w:right="429"/>
        <w:jc w:val="both"/>
        <w:rPr>
          <w:rFonts w:ascii="Arial" w:eastAsia="Arial" w:hAnsi="Arial" w:cs="Arial"/>
          <w:sz w:val="22"/>
          <w:szCs w:val="22"/>
        </w:rPr>
      </w:pPr>
    </w:p>
    <w:p w:rsidR="006528C2" w:rsidRDefault="00F65467" w:rsidP="00F42EFE">
      <w:pPr>
        <w:spacing w:line="240" w:lineRule="exact"/>
        <w:ind w:left="118"/>
        <w:jc w:val="both"/>
        <w:rPr>
          <w:rFonts w:ascii="Arial" w:eastAsia="Arial" w:hAnsi="Arial" w:cs="Arial"/>
          <w:b/>
          <w:position w:val="-1"/>
          <w:sz w:val="22"/>
          <w:szCs w:val="22"/>
        </w:rPr>
      </w:pPr>
      <w:proofErr w:type="gramStart"/>
      <w:r>
        <w:rPr>
          <w:rFonts w:ascii="Arial" w:eastAsia="Arial" w:hAnsi="Arial" w:cs="Arial"/>
          <w:b/>
          <w:position w:val="-1"/>
          <w:sz w:val="22"/>
          <w:szCs w:val="22"/>
        </w:rPr>
        <w:t>Ta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b</w:t>
      </w:r>
      <w:r>
        <w:rPr>
          <w:rFonts w:ascii="Arial" w:eastAsia="Arial" w:hAnsi="Arial" w:cs="Arial"/>
          <w:b/>
          <w:position w:val="-1"/>
          <w:sz w:val="22"/>
          <w:szCs w:val="22"/>
        </w:rPr>
        <w:t>le</w:t>
      </w:r>
      <w:r>
        <w:rPr>
          <w:rFonts w:ascii="Arial" w:eastAsia="Arial" w:hAnsi="Arial" w:cs="Arial"/>
          <w:b/>
          <w:spacing w:val="-6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1.</w:t>
      </w:r>
      <w:proofErr w:type="gramEnd"/>
      <w:r>
        <w:rPr>
          <w:rFonts w:ascii="Arial" w:eastAsia="Arial" w:hAnsi="Arial" w:cs="Arial"/>
          <w:b/>
          <w:spacing w:val="60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Schedule</w:t>
      </w:r>
      <w:r>
        <w:rPr>
          <w:rFonts w:ascii="Arial" w:eastAsia="Arial" w:hAnsi="Arial" w:cs="Arial"/>
          <w:b/>
          <w:spacing w:val="-9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for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Team</w:t>
      </w:r>
      <w:r>
        <w:rPr>
          <w:rFonts w:ascii="Arial" w:eastAsia="Arial" w:hAnsi="Arial" w:cs="Arial"/>
          <w:b/>
          <w:spacing w:val="-6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Proje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c</w:t>
      </w:r>
      <w:r>
        <w:rPr>
          <w:rFonts w:ascii="Arial" w:eastAsia="Arial" w:hAnsi="Arial" w:cs="Arial"/>
          <w:b/>
          <w:position w:val="-1"/>
          <w:sz w:val="22"/>
          <w:szCs w:val="22"/>
        </w:rPr>
        <w:t>t</w:t>
      </w: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2355"/>
        <w:gridCol w:w="2355"/>
        <w:gridCol w:w="4211"/>
      </w:tblGrid>
      <w:tr w:rsidR="00F42EFE" w:rsidTr="00421DE5">
        <w:tc>
          <w:tcPr>
            <w:tcW w:w="2355" w:type="dxa"/>
          </w:tcPr>
          <w:p w:rsidR="00F42EFE" w:rsidRDefault="00F42EFE" w:rsidP="000C6845">
            <w:pPr>
              <w:spacing w:line="240" w:lineRule="exact"/>
              <w:ind w:left="374" w:right="37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Uni</w:t>
            </w:r>
            <w:proofErr w:type="spellEnd"/>
            <w:r>
              <w:rPr>
                <w:rFonts w:ascii="Arial" w:eastAsia="Arial" w:hAnsi="Arial" w:cs="Arial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99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b/>
                <w:w w:val="99"/>
                <w:sz w:val="22"/>
                <w:szCs w:val="22"/>
              </w:rPr>
              <w:t>eek</w:t>
            </w:r>
          </w:p>
          <w:p w:rsidR="00F42EFE" w:rsidRDefault="00F42EFE" w:rsidP="000C6845">
            <w:pPr>
              <w:ind w:left="213" w:right="21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(Term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99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b/>
                <w:w w:val="99"/>
                <w:sz w:val="22"/>
                <w:szCs w:val="22"/>
              </w:rPr>
              <w:t>eek)</w:t>
            </w:r>
          </w:p>
        </w:tc>
        <w:tc>
          <w:tcPr>
            <w:tcW w:w="2355" w:type="dxa"/>
          </w:tcPr>
          <w:p w:rsidR="00F42EFE" w:rsidRDefault="00F42EFE" w:rsidP="000C6845">
            <w:pPr>
              <w:spacing w:line="240" w:lineRule="exact"/>
              <w:ind w:left="10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4211" w:type="dxa"/>
          </w:tcPr>
          <w:p w:rsidR="00F42EFE" w:rsidRDefault="00F42EFE" w:rsidP="000C6845">
            <w:pPr>
              <w:spacing w:line="240" w:lineRule="exact"/>
              <w:ind w:left="10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Activi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</w:p>
        </w:tc>
      </w:tr>
      <w:tr w:rsidR="00F42EFE" w:rsidTr="00421DE5">
        <w:tc>
          <w:tcPr>
            <w:tcW w:w="2355" w:type="dxa"/>
          </w:tcPr>
          <w:p w:rsidR="00F42EFE" w:rsidRPr="00F42EFE" w:rsidRDefault="00F42EFE" w:rsidP="00F42EFE">
            <w:pPr>
              <w:spacing w:line="240" w:lineRule="exact"/>
              <w:jc w:val="center"/>
              <w:rPr>
                <w:rFonts w:ascii="Arial" w:eastAsia="Arial" w:hAnsi="Arial" w:cs="Arial"/>
                <w:position w:val="-1"/>
                <w:sz w:val="22"/>
                <w:szCs w:val="22"/>
              </w:rPr>
            </w:pP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 xml:space="preserve"> </w:t>
            </w:r>
            <w:r w:rsidRPr="00F42EFE">
              <w:rPr>
                <w:rFonts w:ascii="Arial" w:eastAsia="Arial" w:hAnsi="Arial" w:cs="Arial"/>
                <w:position w:val="-1"/>
                <w:sz w:val="22"/>
                <w:szCs w:val="22"/>
              </w:rPr>
              <w:t>23 (</w:t>
            </w:r>
            <w:proofErr w:type="spellStart"/>
            <w:r w:rsidRPr="00F42EFE">
              <w:rPr>
                <w:rFonts w:ascii="Arial" w:eastAsia="Arial" w:hAnsi="Arial" w:cs="Arial"/>
                <w:position w:val="-1"/>
                <w:sz w:val="22"/>
                <w:szCs w:val="22"/>
              </w:rPr>
              <w:t>spr</w:t>
            </w:r>
            <w:proofErr w:type="spellEnd"/>
            <w:r w:rsidRPr="00F42EFE">
              <w:rPr>
                <w:rFonts w:ascii="Arial" w:eastAsia="Arial" w:hAnsi="Arial" w:cs="Arial"/>
                <w:position w:val="-1"/>
                <w:sz w:val="22"/>
                <w:szCs w:val="22"/>
              </w:rPr>
              <w:t xml:space="preserve">  3)</w:t>
            </w:r>
          </w:p>
        </w:tc>
        <w:tc>
          <w:tcPr>
            <w:tcW w:w="2355" w:type="dxa"/>
          </w:tcPr>
          <w:p w:rsidR="00F42EFE" w:rsidRPr="00F42EFE" w:rsidRDefault="00F42EFE" w:rsidP="00F42EFE">
            <w:pPr>
              <w:spacing w:line="240" w:lineRule="exact"/>
              <w:jc w:val="both"/>
              <w:rPr>
                <w:rFonts w:ascii="Arial" w:eastAsia="Arial" w:hAnsi="Arial" w:cs="Arial"/>
                <w:position w:val="-1"/>
                <w:sz w:val="22"/>
                <w:szCs w:val="22"/>
              </w:rPr>
            </w:pPr>
            <w:r w:rsidRPr="00F42EFE">
              <w:rPr>
                <w:rFonts w:ascii="Arial" w:eastAsia="Arial" w:hAnsi="Arial" w:cs="Arial"/>
                <w:position w:val="-1"/>
                <w:sz w:val="22"/>
                <w:szCs w:val="22"/>
              </w:rPr>
              <w:t>28 Jan</w:t>
            </w:r>
          </w:p>
        </w:tc>
        <w:tc>
          <w:tcPr>
            <w:tcW w:w="4211" w:type="dxa"/>
          </w:tcPr>
          <w:p w:rsidR="00F42EFE" w:rsidRPr="00421DE5" w:rsidRDefault="00421DE5" w:rsidP="00421DE5">
            <w:pPr>
              <w:spacing w:line="240" w:lineRule="exact"/>
              <w:rPr>
                <w:rFonts w:ascii="Arial" w:eastAsia="Arial" w:hAnsi="Arial" w:cs="Arial"/>
                <w:position w:val="-1"/>
                <w:sz w:val="22"/>
                <w:szCs w:val="22"/>
              </w:rPr>
            </w:pPr>
            <w:r w:rsidRPr="00421DE5">
              <w:rPr>
                <w:rFonts w:ascii="Arial" w:eastAsia="Arial" w:hAnsi="Arial" w:cs="Arial"/>
                <w:position w:val="-1"/>
                <w:sz w:val="22"/>
                <w:szCs w:val="22"/>
              </w:rPr>
              <w:t xml:space="preserve">Launch 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Lecture and B</w:t>
            </w:r>
            <w:r w:rsidRPr="00421DE5">
              <w:rPr>
                <w:rFonts w:ascii="Arial" w:eastAsia="Arial" w:hAnsi="Arial" w:cs="Arial"/>
                <w:position w:val="-1"/>
                <w:sz w:val="22"/>
                <w:szCs w:val="22"/>
              </w:rPr>
              <w:t>riefing</w:t>
            </w:r>
          </w:p>
        </w:tc>
      </w:tr>
      <w:tr w:rsidR="00F42EFE" w:rsidTr="00421DE5">
        <w:tc>
          <w:tcPr>
            <w:tcW w:w="2355" w:type="dxa"/>
          </w:tcPr>
          <w:p w:rsidR="00F42EFE" w:rsidRDefault="00F42EFE" w:rsidP="00F42EFE">
            <w:pPr>
              <w:spacing w:line="240" w:lineRule="exact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24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spr</w:t>
            </w:r>
            <w:proofErr w:type="spellEnd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2355" w:type="dxa"/>
          </w:tcPr>
          <w:p w:rsidR="00F42EFE" w:rsidRPr="00F42EFE" w:rsidRDefault="00F42EFE" w:rsidP="00F42EFE">
            <w:pPr>
              <w:spacing w:line="240" w:lineRule="exact"/>
              <w:jc w:val="both"/>
              <w:rPr>
                <w:rFonts w:ascii="Arial" w:eastAsia="Arial" w:hAnsi="Arial" w:cs="Arial"/>
                <w:position w:val="-1"/>
                <w:sz w:val="22"/>
                <w:szCs w:val="22"/>
              </w:rPr>
            </w:pP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4 Feb</w:t>
            </w:r>
          </w:p>
        </w:tc>
        <w:tc>
          <w:tcPr>
            <w:tcW w:w="4211" w:type="dxa"/>
          </w:tcPr>
          <w:p w:rsidR="00F42EFE" w:rsidRPr="00421DE5" w:rsidRDefault="00421DE5" w:rsidP="00421DE5">
            <w:pPr>
              <w:spacing w:line="240" w:lineRule="exact"/>
              <w:rPr>
                <w:rFonts w:ascii="Arial" w:eastAsia="Arial" w:hAnsi="Arial" w:cs="Arial"/>
                <w:position w:val="-1"/>
                <w:sz w:val="22"/>
                <w:szCs w:val="22"/>
              </w:rPr>
            </w:pP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Consultation and Team Meetings</w:t>
            </w:r>
          </w:p>
        </w:tc>
      </w:tr>
      <w:tr w:rsidR="00F42EFE" w:rsidTr="00421DE5">
        <w:tc>
          <w:tcPr>
            <w:tcW w:w="2355" w:type="dxa"/>
          </w:tcPr>
          <w:p w:rsidR="00F42EFE" w:rsidRDefault="00F42EFE" w:rsidP="00F42EFE">
            <w:pPr>
              <w:spacing w:before="4" w:line="120" w:lineRule="exact"/>
              <w:jc w:val="center"/>
              <w:rPr>
                <w:sz w:val="12"/>
                <w:szCs w:val="12"/>
              </w:rPr>
            </w:pPr>
          </w:p>
          <w:p w:rsidR="00F42EFE" w:rsidRDefault="00F42EFE" w:rsidP="00F42EF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spr</w:t>
            </w:r>
            <w:proofErr w:type="spellEnd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2355" w:type="dxa"/>
          </w:tcPr>
          <w:p w:rsidR="00F42EFE" w:rsidRPr="00F42EFE" w:rsidRDefault="00F42EFE" w:rsidP="00F42EFE">
            <w:pPr>
              <w:spacing w:line="240" w:lineRule="exact"/>
              <w:jc w:val="both"/>
              <w:rPr>
                <w:rFonts w:ascii="Arial" w:eastAsia="Arial" w:hAnsi="Arial" w:cs="Arial"/>
                <w:position w:val="-1"/>
                <w:sz w:val="22"/>
                <w:szCs w:val="22"/>
              </w:rPr>
            </w:pP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11 Feb</w:t>
            </w:r>
          </w:p>
        </w:tc>
        <w:tc>
          <w:tcPr>
            <w:tcW w:w="4211" w:type="dxa"/>
          </w:tcPr>
          <w:p w:rsidR="00F42EFE" w:rsidRPr="00421DE5" w:rsidRDefault="00421DE5" w:rsidP="00421DE5">
            <w:pPr>
              <w:spacing w:line="240" w:lineRule="exact"/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Interim Team Presentations</w:t>
            </w:r>
          </w:p>
        </w:tc>
      </w:tr>
      <w:tr w:rsidR="00F42EFE" w:rsidTr="00421DE5">
        <w:tc>
          <w:tcPr>
            <w:tcW w:w="2355" w:type="dxa"/>
          </w:tcPr>
          <w:p w:rsidR="00F42EFE" w:rsidRDefault="00F42EFE" w:rsidP="00F42EFE">
            <w:pPr>
              <w:spacing w:line="240" w:lineRule="exact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26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spr</w:t>
            </w:r>
            <w:proofErr w:type="spellEnd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2355" w:type="dxa"/>
          </w:tcPr>
          <w:p w:rsidR="00F42EFE" w:rsidRPr="00F42EFE" w:rsidRDefault="00F42EFE" w:rsidP="00F42EFE">
            <w:pPr>
              <w:spacing w:line="240" w:lineRule="exact"/>
              <w:jc w:val="both"/>
              <w:rPr>
                <w:rFonts w:ascii="Arial" w:eastAsia="Arial" w:hAnsi="Arial" w:cs="Arial"/>
                <w:position w:val="-1"/>
                <w:sz w:val="22"/>
                <w:szCs w:val="22"/>
              </w:rPr>
            </w:pP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18 Feb</w:t>
            </w:r>
          </w:p>
        </w:tc>
        <w:tc>
          <w:tcPr>
            <w:tcW w:w="4211" w:type="dxa"/>
          </w:tcPr>
          <w:p w:rsidR="00F42EFE" w:rsidRPr="00421DE5" w:rsidRDefault="00421DE5" w:rsidP="00421DE5">
            <w:pPr>
              <w:spacing w:line="240" w:lineRule="exact"/>
              <w:rPr>
                <w:rFonts w:ascii="Arial" w:eastAsia="Arial" w:hAnsi="Arial" w:cs="Arial"/>
                <w:position w:val="-1"/>
                <w:sz w:val="22"/>
                <w:szCs w:val="22"/>
              </w:rPr>
            </w:pP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Consultation and Team Meetings</w:t>
            </w:r>
          </w:p>
        </w:tc>
      </w:tr>
      <w:tr w:rsidR="00F42EFE" w:rsidTr="00421DE5">
        <w:tc>
          <w:tcPr>
            <w:tcW w:w="2355" w:type="dxa"/>
          </w:tcPr>
          <w:p w:rsidR="00F42EFE" w:rsidRDefault="00F42EFE" w:rsidP="00F42EFE">
            <w:pPr>
              <w:spacing w:line="240" w:lineRule="exact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27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spr</w:t>
            </w:r>
            <w:proofErr w:type="spellEnd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2355" w:type="dxa"/>
          </w:tcPr>
          <w:p w:rsidR="00F42EFE" w:rsidRPr="00F42EFE" w:rsidRDefault="00F42EFE" w:rsidP="00F42EFE">
            <w:pPr>
              <w:spacing w:line="240" w:lineRule="exact"/>
              <w:jc w:val="both"/>
              <w:rPr>
                <w:rFonts w:ascii="Arial" w:eastAsia="Arial" w:hAnsi="Arial" w:cs="Arial"/>
                <w:position w:val="-1"/>
                <w:sz w:val="22"/>
                <w:szCs w:val="22"/>
              </w:rPr>
            </w:pP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25 Feb</w:t>
            </w:r>
          </w:p>
        </w:tc>
        <w:tc>
          <w:tcPr>
            <w:tcW w:w="4211" w:type="dxa"/>
          </w:tcPr>
          <w:p w:rsidR="00F42EFE" w:rsidRPr="00421DE5" w:rsidRDefault="00421DE5" w:rsidP="00421DE5">
            <w:pPr>
              <w:spacing w:line="240" w:lineRule="exact"/>
              <w:rPr>
                <w:rFonts w:ascii="Arial" w:eastAsia="Arial" w:hAnsi="Arial" w:cs="Arial"/>
                <w:position w:val="-1"/>
                <w:sz w:val="22"/>
                <w:szCs w:val="22"/>
              </w:rPr>
            </w:pP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Consultation and Team Meetings</w:t>
            </w:r>
          </w:p>
        </w:tc>
      </w:tr>
      <w:tr w:rsidR="00F42EFE" w:rsidTr="00421DE5">
        <w:trPr>
          <w:trHeight w:val="128"/>
        </w:trPr>
        <w:tc>
          <w:tcPr>
            <w:tcW w:w="2355" w:type="dxa"/>
            <w:vMerge w:val="restart"/>
          </w:tcPr>
          <w:p w:rsidR="00F42EFE" w:rsidRDefault="00F42EFE" w:rsidP="00F42EF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28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spr</w:t>
            </w:r>
            <w:proofErr w:type="spellEnd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2355" w:type="dxa"/>
          </w:tcPr>
          <w:p w:rsidR="00F42EFE" w:rsidRPr="00F42EFE" w:rsidRDefault="00F42EFE" w:rsidP="00F42EFE">
            <w:pPr>
              <w:spacing w:line="240" w:lineRule="exact"/>
              <w:jc w:val="both"/>
              <w:rPr>
                <w:rFonts w:ascii="Arial" w:eastAsia="Arial" w:hAnsi="Arial" w:cs="Arial"/>
                <w:position w:val="-1"/>
                <w:sz w:val="22"/>
                <w:szCs w:val="22"/>
              </w:rPr>
            </w:pP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4 Mar</w:t>
            </w:r>
          </w:p>
        </w:tc>
        <w:tc>
          <w:tcPr>
            <w:tcW w:w="4211" w:type="dxa"/>
          </w:tcPr>
          <w:p w:rsidR="00F42EFE" w:rsidRPr="00421DE5" w:rsidRDefault="00421DE5" w:rsidP="00421DE5">
            <w:pPr>
              <w:spacing w:line="240" w:lineRule="exact"/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Final Team Presentations [7 groups]</w:t>
            </w:r>
          </w:p>
        </w:tc>
      </w:tr>
      <w:tr w:rsidR="00F42EFE" w:rsidTr="00421DE5">
        <w:trPr>
          <w:trHeight w:val="127"/>
        </w:trPr>
        <w:tc>
          <w:tcPr>
            <w:tcW w:w="2355" w:type="dxa"/>
            <w:vMerge/>
          </w:tcPr>
          <w:p w:rsidR="00F42EFE" w:rsidRDefault="00F42EFE" w:rsidP="00F42EF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55" w:type="dxa"/>
          </w:tcPr>
          <w:p w:rsidR="00F42EFE" w:rsidRPr="00F42EFE" w:rsidRDefault="00F42EFE" w:rsidP="00F42EFE">
            <w:pPr>
              <w:spacing w:line="240" w:lineRule="exact"/>
              <w:jc w:val="both"/>
              <w:rPr>
                <w:rFonts w:ascii="Arial" w:eastAsia="Arial" w:hAnsi="Arial" w:cs="Arial"/>
                <w:position w:val="-1"/>
                <w:sz w:val="22"/>
                <w:szCs w:val="22"/>
              </w:rPr>
            </w:pP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5 Mar</w:t>
            </w:r>
          </w:p>
        </w:tc>
        <w:tc>
          <w:tcPr>
            <w:tcW w:w="4211" w:type="dxa"/>
          </w:tcPr>
          <w:p w:rsidR="00F42EFE" w:rsidRPr="00421DE5" w:rsidRDefault="00421DE5" w:rsidP="00421DE5">
            <w:pPr>
              <w:spacing w:line="240" w:lineRule="exact"/>
              <w:rPr>
                <w:rFonts w:ascii="Arial" w:eastAsia="Arial" w:hAnsi="Arial" w:cs="Arial"/>
                <w:position w:val="-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Final Team Presentations [3 groups]</w:t>
            </w:r>
          </w:p>
        </w:tc>
      </w:tr>
      <w:tr w:rsidR="00F42EFE" w:rsidTr="00421DE5">
        <w:tc>
          <w:tcPr>
            <w:tcW w:w="2355" w:type="dxa"/>
          </w:tcPr>
          <w:p w:rsidR="00F42EFE" w:rsidRPr="00F42EFE" w:rsidRDefault="00F42EFE" w:rsidP="00F42E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2EFE">
              <w:rPr>
                <w:rFonts w:ascii="Arial" w:hAnsi="Arial" w:cs="Arial"/>
                <w:sz w:val="22"/>
                <w:szCs w:val="22"/>
              </w:rPr>
              <w:t>29 (</w:t>
            </w:r>
            <w:proofErr w:type="spellStart"/>
            <w:r w:rsidRPr="00F42EFE">
              <w:rPr>
                <w:rFonts w:ascii="Arial" w:hAnsi="Arial" w:cs="Arial"/>
                <w:sz w:val="22"/>
                <w:szCs w:val="22"/>
              </w:rPr>
              <w:t>spr</w:t>
            </w:r>
            <w:proofErr w:type="spellEnd"/>
            <w:r w:rsidRPr="00F42EFE">
              <w:rPr>
                <w:rFonts w:ascii="Arial" w:hAnsi="Arial" w:cs="Arial"/>
                <w:sz w:val="22"/>
                <w:szCs w:val="22"/>
              </w:rPr>
              <w:t xml:space="preserve"> 9)</w:t>
            </w:r>
          </w:p>
        </w:tc>
        <w:tc>
          <w:tcPr>
            <w:tcW w:w="2355" w:type="dxa"/>
          </w:tcPr>
          <w:p w:rsidR="00F42EFE" w:rsidRPr="00F42EFE" w:rsidRDefault="003B09B9" w:rsidP="00F42EFE">
            <w:pPr>
              <w:spacing w:line="240" w:lineRule="exact"/>
              <w:jc w:val="both"/>
              <w:rPr>
                <w:rFonts w:ascii="Arial" w:eastAsia="Arial" w:hAnsi="Arial" w:cs="Arial"/>
                <w:position w:val="-1"/>
                <w:sz w:val="22"/>
                <w:szCs w:val="22"/>
              </w:rPr>
            </w:pP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1</w:t>
            </w:r>
            <w:r w:rsidR="00421DE5">
              <w:rPr>
                <w:rFonts w:ascii="Arial" w:eastAsia="Arial" w:hAnsi="Arial" w:cs="Arial"/>
                <w:position w:val="-1"/>
                <w:sz w:val="22"/>
                <w:szCs w:val="22"/>
              </w:rPr>
              <w:t>3 Mar</w:t>
            </w:r>
          </w:p>
        </w:tc>
        <w:tc>
          <w:tcPr>
            <w:tcW w:w="4211" w:type="dxa"/>
          </w:tcPr>
          <w:p w:rsidR="00F42EFE" w:rsidRPr="00421DE5" w:rsidRDefault="00421DE5" w:rsidP="00F42EFE">
            <w:pPr>
              <w:spacing w:line="240" w:lineRule="exact"/>
              <w:jc w:val="both"/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</w:pPr>
            <w:r w:rsidRPr="00421DE5">
              <w:rPr>
                <w:rFonts w:ascii="Arial" w:eastAsia="Arial" w:hAnsi="Arial" w:cs="Arial"/>
                <w:b/>
                <w:position w:val="-1"/>
                <w:sz w:val="22"/>
                <w:szCs w:val="22"/>
              </w:rPr>
              <w:t>Hand in Final Team Report and Peer Review Evaluation via Canvas</w:t>
            </w:r>
          </w:p>
        </w:tc>
      </w:tr>
    </w:tbl>
    <w:p w:rsidR="00F42EFE" w:rsidRDefault="00F42EFE" w:rsidP="00F42EFE">
      <w:pPr>
        <w:spacing w:line="240" w:lineRule="exact"/>
        <w:ind w:left="118"/>
        <w:jc w:val="both"/>
        <w:rPr>
          <w:rFonts w:ascii="Arial" w:eastAsia="Arial" w:hAnsi="Arial" w:cs="Arial"/>
          <w:b/>
          <w:position w:val="-1"/>
          <w:sz w:val="22"/>
          <w:szCs w:val="22"/>
        </w:rPr>
      </w:pPr>
    </w:p>
    <w:p w:rsidR="00F42EFE" w:rsidRDefault="00F42EFE" w:rsidP="00F42EFE">
      <w:pPr>
        <w:spacing w:line="240" w:lineRule="exact"/>
        <w:ind w:left="118"/>
        <w:jc w:val="both"/>
        <w:rPr>
          <w:rFonts w:ascii="Arial" w:eastAsia="Arial" w:hAnsi="Arial" w:cs="Arial"/>
          <w:b/>
          <w:position w:val="-1"/>
          <w:sz w:val="22"/>
          <w:szCs w:val="22"/>
        </w:rPr>
      </w:pPr>
    </w:p>
    <w:p w:rsidR="001C6D5E" w:rsidRDefault="001C6D5E" w:rsidP="00F42EFE">
      <w:pPr>
        <w:ind w:left="1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2. 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rou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:rsidR="001C6D5E" w:rsidRDefault="001C6D5E" w:rsidP="00F42EFE">
      <w:pPr>
        <w:spacing w:before="74"/>
        <w:ind w:left="118"/>
        <w:jc w:val="both"/>
        <w:rPr>
          <w:rFonts w:ascii="Arial" w:eastAsia="Arial" w:hAnsi="Arial" w:cs="Arial"/>
          <w:spacing w:val="-1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I will organize you into 10 groups of 6 students and I will post the groupings on</w:t>
      </w:r>
      <w:r w:rsidR="001C0F9C">
        <w:rPr>
          <w:rFonts w:ascii="Arial" w:eastAsia="Arial" w:hAnsi="Arial" w:cs="Arial"/>
          <w:spacing w:val="-1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1C0F9C">
        <w:rPr>
          <w:rFonts w:ascii="Arial" w:eastAsia="Arial" w:hAnsi="Arial" w:cs="Arial"/>
          <w:spacing w:val="-1"/>
          <w:sz w:val="22"/>
          <w:szCs w:val="22"/>
        </w:rPr>
        <w:t>Canvas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immediately after the launch lecture. Email details will be included so it will be up to you to make contact prior </w:t>
      </w:r>
      <w:r w:rsidR="001C0F9C">
        <w:rPr>
          <w:rFonts w:ascii="Arial" w:eastAsia="Arial" w:hAnsi="Arial" w:cs="Arial"/>
          <w:spacing w:val="-1"/>
          <w:sz w:val="22"/>
          <w:szCs w:val="22"/>
        </w:rPr>
        <w:t xml:space="preserve">with fellow group members and your supervisor prior </w:t>
      </w:r>
      <w:r>
        <w:rPr>
          <w:rFonts w:ascii="Arial" w:eastAsia="Arial" w:hAnsi="Arial" w:cs="Arial"/>
          <w:spacing w:val="-1"/>
          <w:sz w:val="22"/>
          <w:szCs w:val="22"/>
        </w:rPr>
        <w:t xml:space="preserve">to the first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weeks</w:t>
      </w:r>
      <w:proofErr w:type="gramEnd"/>
      <w:r>
        <w:rPr>
          <w:rFonts w:ascii="Arial" w:eastAsia="Arial" w:hAnsi="Arial" w:cs="Arial"/>
          <w:spacing w:val="-1"/>
          <w:sz w:val="22"/>
          <w:szCs w:val="22"/>
        </w:rPr>
        <w:t xml:space="preserve"> formal meeting. </w:t>
      </w:r>
      <w:r w:rsidR="001C0F9C">
        <w:rPr>
          <w:rFonts w:ascii="Arial" w:eastAsia="Arial" w:hAnsi="Arial" w:cs="Arial"/>
          <w:spacing w:val="-1"/>
          <w:sz w:val="22"/>
          <w:szCs w:val="22"/>
        </w:rPr>
        <w:t xml:space="preserve">My intention is to </w:t>
      </w:r>
      <w:proofErr w:type="gramStart"/>
      <w:r w:rsidR="001C0F9C">
        <w:rPr>
          <w:rFonts w:ascii="Arial" w:eastAsia="Arial" w:hAnsi="Arial" w:cs="Arial"/>
          <w:spacing w:val="-1"/>
          <w:sz w:val="22"/>
          <w:szCs w:val="22"/>
        </w:rPr>
        <w:t>establish  multi</w:t>
      </w:r>
      <w:proofErr w:type="gramEnd"/>
      <w:r w:rsidR="001C0F9C">
        <w:rPr>
          <w:rFonts w:ascii="Arial" w:eastAsia="Arial" w:hAnsi="Arial" w:cs="Arial"/>
          <w:spacing w:val="-1"/>
          <w:sz w:val="22"/>
          <w:szCs w:val="22"/>
        </w:rPr>
        <w:t>-disciplinary  teams so there will be a good mix of all Engineering disciplines in each team.</w:t>
      </w:r>
    </w:p>
    <w:p w:rsidR="001C6D5E" w:rsidRDefault="001C6D5E" w:rsidP="00F42EFE">
      <w:pPr>
        <w:spacing w:before="74"/>
        <w:ind w:left="118"/>
        <w:jc w:val="both"/>
        <w:rPr>
          <w:rFonts w:ascii="Arial" w:eastAsia="Arial" w:hAnsi="Arial" w:cs="Arial"/>
          <w:b/>
          <w:sz w:val="22"/>
          <w:szCs w:val="22"/>
        </w:rPr>
      </w:pPr>
    </w:p>
    <w:p w:rsidR="006528C2" w:rsidRDefault="001C6D5E" w:rsidP="00F42EFE">
      <w:pPr>
        <w:spacing w:before="74"/>
        <w:ind w:left="11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</w:t>
      </w:r>
      <w:r w:rsidR="00F65467">
        <w:rPr>
          <w:rFonts w:ascii="Arial" w:eastAsia="Arial" w:hAnsi="Arial" w:cs="Arial"/>
          <w:b/>
          <w:sz w:val="22"/>
          <w:szCs w:val="22"/>
        </w:rPr>
        <w:t>.</w:t>
      </w:r>
      <w:r w:rsidR="00F65467">
        <w:rPr>
          <w:rFonts w:ascii="Arial" w:eastAsia="Arial" w:hAnsi="Arial" w:cs="Arial"/>
          <w:b/>
          <w:spacing w:val="60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b/>
          <w:sz w:val="22"/>
          <w:szCs w:val="22"/>
        </w:rPr>
        <w:t>G</w:t>
      </w:r>
      <w:r w:rsidR="00F65467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="00F65467">
        <w:rPr>
          <w:rFonts w:ascii="Arial" w:eastAsia="Arial" w:hAnsi="Arial" w:cs="Arial"/>
          <w:b/>
          <w:sz w:val="22"/>
          <w:szCs w:val="22"/>
        </w:rPr>
        <w:t>oup</w:t>
      </w:r>
      <w:r w:rsidR="00F65467"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b/>
          <w:sz w:val="22"/>
          <w:szCs w:val="22"/>
        </w:rPr>
        <w:t>working</w:t>
      </w:r>
      <w:r w:rsidR="00F65467"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b/>
          <w:sz w:val="22"/>
          <w:szCs w:val="22"/>
        </w:rPr>
        <w:t>and</w:t>
      </w:r>
      <w:r w:rsidR="00F65467"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b/>
          <w:sz w:val="22"/>
          <w:szCs w:val="22"/>
        </w:rPr>
        <w:t>planning</w:t>
      </w:r>
    </w:p>
    <w:p w:rsidR="006528C2" w:rsidRPr="001C6D5E" w:rsidRDefault="001C6D5E" w:rsidP="00F42EFE">
      <w:pPr>
        <w:spacing w:before="2" w:line="240" w:lineRule="exact"/>
        <w:ind w:left="118" w:right="478"/>
        <w:jc w:val="both"/>
        <w:rPr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 xml:space="preserve">The </w:t>
      </w:r>
      <w:r w:rsidR="00F65467">
        <w:rPr>
          <w:rFonts w:ascii="Arial" w:eastAsia="Arial" w:hAnsi="Arial" w:cs="Arial"/>
          <w:spacing w:val="-1"/>
          <w:sz w:val="22"/>
          <w:szCs w:val="22"/>
        </w:rPr>
        <w:t>f</w:t>
      </w:r>
      <w:r w:rsidR="00F65467">
        <w:rPr>
          <w:rFonts w:ascii="Arial" w:eastAsia="Arial" w:hAnsi="Arial" w:cs="Arial"/>
          <w:sz w:val="22"/>
          <w:szCs w:val="22"/>
        </w:rPr>
        <w:t>ir</w:t>
      </w:r>
      <w:r w:rsidR="00F65467">
        <w:rPr>
          <w:rFonts w:ascii="Arial" w:eastAsia="Arial" w:hAnsi="Arial" w:cs="Arial"/>
          <w:spacing w:val="1"/>
          <w:sz w:val="22"/>
          <w:szCs w:val="22"/>
        </w:rPr>
        <w:t>s</w:t>
      </w:r>
      <w:r w:rsidR="00F65467">
        <w:rPr>
          <w:rFonts w:ascii="Arial" w:eastAsia="Arial" w:hAnsi="Arial" w:cs="Arial"/>
          <w:sz w:val="22"/>
          <w:szCs w:val="22"/>
        </w:rPr>
        <w:t>t</w:t>
      </w:r>
      <w:r w:rsidR="00F6546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sz w:val="22"/>
          <w:szCs w:val="22"/>
        </w:rPr>
        <w:t>thing</w:t>
      </w:r>
      <w:r w:rsidR="00F65467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sz w:val="22"/>
          <w:szCs w:val="22"/>
        </w:rPr>
        <w:t>to</w:t>
      </w:r>
      <w:r w:rsidR="00F6546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sz w:val="22"/>
          <w:szCs w:val="22"/>
        </w:rPr>
        <w:t>do</w:t>
      </w:r>
      <w:r w:rsidR="00F6546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sz w:val="22"/>
          <w:szCs w:val="22"/>
        </w:rPr>
        <w:t>is identify</w:t>
      </w:r>
      <w:r w:rsidR="00F65467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sz w:val="22"/>
          <w:szCs w:val="22"/>
        </w:rPr>
        <w:t>the</w:t>
      </w:r>
      <w:r w:rsidR="00F6546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sz w:val="22"/>
          <w:szCs w:val="22"/>
        </w:rPr>
        <w:t>sk</w:t>
      </w:r>
      <w:r w:rsidR="00F65467">
        <w:rPr>
          <w:rFonts w:ascii="Arial" w:eastAsia="Arial" w:hAnsi="Arial" w:cs="Arial"/>
          <w:spacing w:val="1"/>
          <w:sz w:val="22"/>
          <w:szCs w:val="22"/>
        </w:rPr>
        <w:t>i</w:t>
      </w:r>
      <w:r w:rsidR="00F65467">
        <w:rPr>
          <w:rFonts w:ascii="Arial" w:eastAsia="Arial" w:hAnsi="Arial" w:cs="Arial"/>
          <w:sz w:val="22"/>
          <w:szCs w:val="22"/>
        </w:rPr>
        <w:t>lls</w:t>
      </w:r>
      <w:r w:rsidR="00F65467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sz w:val="22"/>
          <w:szCs w:val="22"/>
        </w:rPr>
        <w:t>and</w:t>
      </w:r>
      <w:r w:rsidR="00F6546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sz w:val="22"/>
          <w:szCs w:val="22"/>
        </w:rPr>
        <w:t>in</w:t>
      </w:r>
      <w:r w:rsidR="00F65467">
        <w:rPr>
          <w:rFonts w:ascii="Arial" w:eastAsia="Arial" w:hAnsi="Arial" w:cs="Arial"/>
          <w:spacing w:val="-1"/>
          <w:sz w:val="22"/>
          <w:szCs w:val="22"/>
        </w:rPr>
        <w:t>t</w:t>
      </w:r>
      <w:r w:rsidR="00F65467">
        <w:rPr>
          <w:rFonts w:ascii="Arial" w:eastAsia="Arial" w:hAnsi="Arial" w:cs="Arial"/>
          <w:sz w:val="22"/>
          <w:szCs w:val="22"/>
        </w:rPr>
        <w:t>erests</w:t>
      </w:r>
      <w:r w:rsidR="00F65467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sz w:val="22"/>
          <w:szCs w:val="22"/>
        </w:rPr>
        <w:t>in</w:t>
      </w:r>
      <w:r w:rsidR="00F6546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sz w:val="22"/>
          <w:szCs w:val="22"/>
        </w:rPr>
        <w:t>the</w:t>
      </w:r>
      <w:r w:rsidR="00F65467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sz w:val="22"/>
          <w:szCs w:val="22"/>
        </w:rPr>
        <w:t>gro</w:t>
      </w:r>
      <w:r w:rsidR="00F65467">
        <w:rPr>
          <w:rFonts w:ascii="Arial" w:eastAsia="Arial" w:hAnsi="Arial" w:cs="Arial"/>
          <w:spacing w:val="1"/>
          <w:sz w:val="22"/>
          <w:szCs w:val="22"/>
        </w:rPr>
        <w:t>u</w:t>
      </w:r>
      <w:r w:rsidR="00F65467">
        <w:rPr>
          <w:rFonts w:ascii="Arial" w:eastAsia="Arial" w:hAnsi="Arial" w:cs="Arial"/>
          <w:sz w:val="22"/>
          <w:szCs w:val="22"/>
        </w:rPr>
        <w:t>p.</w:t>
      </w:r>
      <w:r>
        <w:rPr>
          <w:sz w:val="24"/>
          <w:szCs w:val="24"/>
        </w:rPr>
        <w:t xml:space="preserve"> </w:t>
      </w:r>
      <w:r w:rsidR="00F65467">
        <w:rPr>
          <w:rFonts w:ascii="Arial" w:eastAsia="Arial" w:hAnsi="Arial" w:cs="Arial"/>
          <w:sz w:val="22"/>
          <w:szCs w:val="22"/>
        </w:rPr>
        <w:t>You</w:t>
      </w:r>
      <w:r w:rsidR="00F6546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sz w:val="22"/>
          <w:szCs w:val="22"/>
        </w:rPr>
        <w:t>s</w:t>
      </w:r>
      <w:r w:rsidR="00F65467">
        <w:rPr>
          <w:rFonts w:ascii="Arial" w:eastAsia="Arial" w:hAnsi="Arial" w:cs="Arial"/>
          <w:spacing w:val="1"/>
          <w:sz w:val="22"/>
          <w:szCs w:val="22"/>
        </w:rPr>
        <w:t>h</w:t>
      </w:r>
      <w:r w:rsidR="00F65467">
        <w:rPr>
          <w:rFonts w:ascii="Arial" w:eastAsia="Arial" w:hAnsi="Arial" w:cs="Arial"/>
          <w:sz w:val="22"/>
          <w:szCs w:val="22"/>
        </w:rPr>
        <w:t>ou</w:t>
      </w:r>
      <w:r w:rsidR="00F65467">
        <w:rPr>
          <w:rFonts w:ascii="Arial" w:eastAsia="Arial" w:hAnsi="Arial" w:cs="Arial"/>
          <w:spacing w:val="1"/>
          <w:sz w:val="22"/>
          <w:szCs w:val="22"/>
        </w:rPr>
        <w:t>l</w:t>
      </w:r>
      <w:r w:rsidR="00F65467">
        <w:rPr>
          <w:rFonts w:ascii="Arial" w:eastAsia="Arial" w:hAnsi="Arial" w:cs="Arial"/>
          <w:sz w:val="22"/>
          <w:szCs w:val="22"/>
        </w:rPr>
        <w:t>d</w:t>
      </w:r>
      <w:r w:rsidR="00F65467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sz w:val="22"/>
          <w:szCs w:val="22"/>
        </w:rPr>
        <w:t>be</w:t>
      </w:r>
      <w:r w:rsidR="00F65467">
        <w:rPr>
          <w:rFonts w:ascii="Arial" w:eastAsia="Arial" w:hAnsi="Arial" w:cs="Arial"/>
          <w:spacing w:val="1"/>
          <w:sz w:val="22"/>
          <w:szCs w:val="22"/>
        </w:rPr>
        <w:t>g</w:t>
      </w:r>
      <w:r w:rsidR="00F65467">
        <w:rPr>
          <w:rFonts w:ascii="Arial" w:eastAsia="Arial" w:hAnsi="Arial" w:cs="Arial"/>
          <w:sz w:val="22"/>
          <w:szCs w:val="22"/>
        </w:rPr>
        <w:t>in</w:t>
      </w:r>
      <w:r w:rsidR="00F65467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sz w:val="22"/>
          <w:szCs w:val="22"/>
        </w:rPr>
        <w:t>by</w:t>
      </w:r>
      <w:r w:rsidR="00F6546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sz w:val="22"/>
          <w:szCs w:val="22"/>
        </w:rPr>
        <w:t>agree</w:t>
      </w:r>
      <w:r w:rsidR="00F65467">
        <w:rPr>
          <w:rFonts w:ascii="Arial" w:eastAsia="Arial" w:hAnsi="Arial" w:cs="Arial"/>
          <w:spacing w:val="1"/>
          <w:sz w:val="22"/>
          <w:szCs w:val="22"/>
        </w:rPr>
        <w:t>i</w:t>
      </w:r>
      <w:r w:rsidR="00F65467">
        <w:rPr>
          <w:rFonts w:ascii="Arial" w:eastAsia="Arial" w:hAnsi="Arial" w:cs="Arial"/>
          <w:sz w:val="22"/>
          <w:szCs w:val="22"/>
        </w:rPr>
        <w:t>ng</w:t>
      </w:r>
      <w:r w:rsidR="00F65467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sz w:val="22"/>
          <w:szCs w:val="22"/>
        </w:rPr>
        <w:t>a</w:t>
      </w:r>
      <w:r w:rsidR="00F6546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sz w:val="22"/>
          <w:szCs w:val="22"/>
        </w:rPr>
        <w:t>r</w:t>
      </w:r>
      <w:r w:rsidR="00F65467">
        <w:rPr>
          <w:rFonts w:ascii="Arial" w:eastAsia="Arial" w:hAnsi="Arial" w:cs="Arial"/>
          <w:spacing w:val="1"/>
          <w:sz w:val="22"/>
          <w:szCs w:val="22"/>
        </w:rPr>
        <w:t>o</w:t>
      </w:r>
      <w:r w:rsidR="00F65467">
        <w:rPr>
          <w:rFonts w:ascii="Arial" w:eastAsia="Arial" w:hAnsi="Arial" w:cs="Arial"/>
          <w:sz w:val="22"/>
          <w:szCs w:val="22"/>
        </w:rPr>
        <w:t>ugh</w:t>
      </w:r>
      <w:r w:rsidR="00F65467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sz w:val="22"/>
          <w:szCs w:val="22"/>
        </w:rPr>
        <w:t>pl</w:t>
      </w:r>
      <w:r w:rsidR="00F65467">
        <w:rPr>
          <w:rFonts w:ascii="Arial" w:eastAsia="Arial" w:hAnsi="Arial" w:cs="Arial"/>
          <w:spacing w:val="1"/>
          <w:sz w:val="22"/>
          <w:szCs w:val="22"/>
        </w:rPr>
        <w:t>a</w:t>
      </w:r>
      <w:r w:rsidR="00F65467">
        <w:rPr>
          <w:rFonts w:ascii="Arial" w:eastAsia="Arial" w:hAnsi="Arial" w:cs="Arial"/>
          <w:sz w:val="22"/>
          <w:szCs w:val="22"/>
        </w:rPr>
        <w:t>n</w:t>
      </w:r>
      <w:r w:rsidR="00F6546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sz w:val="22"/>
          <w:szCs w:val="22"/>
        </w:rPr>
        <w:t>of</w:t>
      </w:r>
      <w:r w:rsidR="00F6546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sz w:val="22"/>
          <w:szCs w:val="22"/>
        </w:rPr>
        <w:t>work</w:t>
      </w:r>
      <w:r w:rsidR="00F6546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sz w:val="22"/>
          <w:szCs w:val="22"/>
        </w:rPr>
        <w:t>th</w:t>
      </w:r>
      <w:r w:rsidR="00F65467">
        <w:rPr>
          <w:rFonts w:ascii="Arial" w:eastAsia="Arial" w:hAnsi="Arial" w:cs="Arial"/>
          <w:spacing w:val="1"/>
          <w:sz w:val="22"/>
          <w:szCs w:val="22"/>
        </w:rPr>
        <w:t>a</w:t>
      </w:r>
      <w:r w:rsidR="00F65467">
        <w:rPr>
          <w:rFonts w:ascii="Arial" w:eastAsia="Arial" w:hAnsi="Arial" w:cs="Arial"/>
          <w:sz w:val="22"/>
          <w:szCs w:val="22"/>
        </w:rPr>
        <w:t>t</w:t>
      </w:r>
      <w:r w:rsidR="00F65467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sz w:val="22"/>
          <w:szCs w:val="22"/>
        </w:rPr>
        <w:t>f</w:t>
      </w:r>
      <w:r w:rsidR="00F65467">
        <w:rPr>
          <w:rFonts w:ascii="Arial" w:eastAsia="Arial" w:hAnsi="Arial" w:cs="Arial"/>
          <w:spacing w:val="1"/>
          <w:sz w:val="22"/>
          <w:szCs w:val="22"/>
        </w:rPr>
        <w:t>i</w:t>
      </w:r>
      <w:r w:rsidR="00F65467">
        <w:rPr>
          <w:rFonts w:ascii="Arial" w:eastAsia="Arial" w:hAnsi="Arial" w:cs="Arial"/>
          <w:sz w:val="22"/>
          <w:szCs w:val="22"/>
        </w:rPr>
        <w:t>ts</w:t>
      </w:r>
      <w:r w:rsidR="00F6546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sz w:val="22"/>
          <w:szCs w:val="22"/>
        </w:rPr>
        <w:t>in</w:t>
      </w:r>
      <w:r w:rsidR="00F6546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sz w:val="22"/>
          <w:szCs w:val="22"/>
        </w:rPr>
        <w:t>with</w:t>
      </w:r>
      <w:r w:rsidR="00F6546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sz w:val="22"/>
          <w:szCs w:val="22"/>
        </w:rPr>
        <w:t>the</w:t>
      </w:r>
      <w:r w:rsidR="00F6546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sz w:val="22"/>
          <w:szCs w:val="22"/>
        </w:rPr>
        <w:t>co</w:t>
      </w:r>
      <w:r w:rsidR="00F65467">
        <w:rPr>
          <w:rFonts w:ascii="Arial" w:eastAsia="Arial" w:hAnsi="Arial" w:cs="Arial"/>
          <w:spacing w:val="-1"/>
          <w:sz w:val="22"/>
          <w:szCs w:val="22"/>
        </w:rPr>
        <w:t>m</w:t>
      </w:r>
      <w:r w:rsidR="00F65467">
        <w:rPr>
          <w:rFonts w:ascii="Arial" w:eastAsia="Arial" w:hAnsi="Arial" w:cs="Arial"/>
          <w:sz w:val="22"/>
          <w:szCs w:val="22"/>
        </w:rPr>
        <w:t>mi</w:t>
      </w:r>
      <w:r w:rsidR="00F65467">
        <w:rPr>
          <w:rFonts w:ascii="Arial" w:eastAsia="Arial" w:hAnsi="Arial" w:cs="Arial"/>
          <w:spacing w:val="1"/>
          <w:sz w:val="22"/>
          <w:szCs w:val="22"/>
        </w:rPr>
        <w:t>t</w:t>
      </w:r>
      <w:r w:rsidR="00F65467">
        <w:rPr>
          <w:rFonts w:ascii="Arial" w:eastAsia="Arial" w:hAnsi="Arial" w:cs="Arial"/>
          <w:sz w:val="22"/>
          <w:szCs w:val="22"/>
        </w:rPr>
        <w:t>ments</w:t>
      </w:r>
      <w:r w:rsidR="00F65467"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sz w:val="22"/>
          <w:szCs w:val="22"/>
        </w:rPr>
        <w:t>th</w:t>
      </w:r>
      <w:r w:rsidR="00F65467">
        <w:rPr>
          <w:rFonts w:ascii="Arial" w:eastAsia="Arial" w:hAnsi="Arial" w:cs="Arial"/>
          <w:spacing w:val="1"/>
          <w:sz w:val="22"/>
          <w:szCs w:val="22"/>
        </w:rPr>
        <w:t>a</w:t>
      </w:r>
      <w:r w:rsidR="00F65467">
        <w:rPr>
          <w:rFonts w:ascii="Arial" w:eastAsia="Arial" w:hAnsi="Arial" w:cs="Arial"/>
          <w:sz w:val="22"/>
          <w:szCs w:val="22"/>
        </w:rPr>
        <w:t>t</w:t>
      </w:r>
      <w:r w:rsidR="00F65467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sz w:val="22"/>
          <w:szCs w:val="22"/>
        </w:rPr>
        <w:t>the team</w:t>
      </w:r>
      <w:r w:rsidR="00F65467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sz w:val="22"/>
          <w:szCs w:val="22"/>
        </w:rPr>
        <w:t>has</w:t>
      </w:r>
      <w:r w:rsidR="00F65467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sz w:val="22"/>
          <w:szCs w:val="22"/>
        </w:rPr>
        <w:t>in</w:t>
      </w:r>
      <w:r w:rsidR="00F6546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sz w:val="22"/>
          <w:szCs w:val="22"/>
        </w:rPr>
        <w:t>th</w:t>
      </w:r>
      <w:r w:rsidR="00F65467">
        <w:rPr>
          <w:rFonts w:ascii="Arial" w:eastAsia="Arial" w:hAnsi="Arial" w:cs="Arial"/>
          <w:spacing w:val="1"/>
          <w:sz w:val="22"/>
          <w:szCs w:val="22"/>
        </w:rPr>
        <w:t>e</w:t>
      </w:r>
      <w:r w:rsidR="00F65467">
        <w:rPr>
          <w:rFonts w:ascii="Arial" w:eastAsia="Arial" w:hAnsi="Arial" w:cs="Arial"/>
          <w:sz w:val="22"/>
          <w:szCs w:val="22"/>
        </w:rPr>
        <w:t>ir</w:t>
      </w:r>
      <w:r w:rsidR="00F6546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sz w:val="22"/>
          <w:szCs w:val="22"/>
        </w:rPr>
        <w:t>other</w:t>
      </w:r>
      <w:r w:rsidR="00F65467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sz w:val="22"/>
          <w:szCs w:val="22"/>
        </w:rPr>
        <w:t>modu</w:t>
      </w:r>
      <w:r w:rsidR="00F65467">
        <w:rPr>
          <w:rFonts w:ascii="Arial" w:eastAsia="Arial" w:hAnsi="Arial" w:cs="Arial"/>
          <w:spacing w:val="1"/>
          <w:sz w:val="22"/>
          <w:szCs w:val="22"/>
        </w:rPr>
        <w:t>l</w:t>
      </w:r>
      <w:r w:rsidR="00F65467">
        <w:rPr>
          <w:rFonts w:ascii="Arial" w:eastAsia="Arial" w:hAnsi="Arial" w:cs="Arial"/>
          <w:sz w:val="22"/>
          <w:szCs w:val="22"/>
        </w:rPr>
        <w:t>e</w:t>
      </w:r>
      <w:r w:rsidR="00F65467">
        <w:rPr>
          <w:rFonts w:ascii="Arial" w:eastAsia="Arial" w:hAnsi="Arial" w:cs="Arial"/>
          <w:spacing w:val="1"/>
          <w:sz w:val="22"/>
          <w:szCs w:val="22"/>
        </w:rPr>
        <w:t>s</w:t>
      </w:r>
      <w:r w:rsidR="00F65467">
        <w:rPr>
          <w:rFonts w:ascii="Arial" w:eastAsia="Arial" w:hAnsi="Arial" w:cs="Arial"/>
          <w:sz w:val="22"/>
          <w:szCs w:val="22"/>
        </w:rPr>
        <w:t>.</w:t>
      </w:r>
      <w:r w:rsidR="003604E3">
        <w:rPr>
          <w:rFonts w:ascii="Arial" w:eastAsia="Arial" w:hAnsi="Arial" w:cs="Arial"/>
          <w:sz w:val="22"/>
          <w:szCs w:val="22"/>
        </w:rPr>
        <w:t xml:space="preserve"> </w:t>
      </w:r>
    </w:p>
    <w:p w:rsidR="006528C2" w:rsidRDefault="006528C2" w:rsidP="00F42EFE">
      <w:pPr>
        <w:spacing w:before="12" w:line="240" w:lineRule="exact"/>
        <w:jc w:val="both"/>
        <w:rPr>
          <w:sz w:val="24"/>
          <w:szCs w:val="24"/>
        </w:rPr>
      </w:pPr>
    </w:p>
    <w:p w:rsidR="006528C2" w:rsidRDefault="00F65467" w:rsidP="00F42EFE">
      <w:pPr>
        <w:ind w:left="118" w:right="44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main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ern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xerc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how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</w:t>
      </w: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ure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team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tribute</w:t>
      </w:r>
      <w:proofErr w:type="gramEnd"/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 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final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tat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/r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port.</w:t>
      </w:r>
      <w:r w:rsidR="001C6D5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Plea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eep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ords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what.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when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provid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 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ment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forms,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evid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e.</w:t>
      </w:r>
    </w:p>
    <w:p w:rsidR="006528C2" w:rsidRDefault="006528C2" w:rsidP="00F42EFE">
      <w:pPr>
        <w:spacing w:before="4" w:line="100" w:lineRule="exact"/>
        <w:jc w:val="both"/>
        <w:rPr>
          <w:sz w:val="10"/>
          <w:szCs w:val="10"/>
        </w:rPr>
      </w:pPr>
    </w:p>
    <w:p w:rsidR="006528C2" w:rsidRDefault="006528C2" w:rsidP="00F42EFE">
      <w:pPr>
        <w:spacing w:line="200" w:lineRule="exact"/>
        <w:jc w:val="both"/>
      </w:pPr>
    </w:p>
    <w:p w:rsidR="006528C2" w:rsidRDefault="006528C2" w:rsidP="00F42EFE">
      <w:pPr>
        <w:spacing w:line="200" w:lineRule="exact"/>
        <w:jc w:val="both"/>
      </w:pPr>
    </w:p>
    <w:p w:rsidR="006528C2" w:rsidRDefault="00405727" w:rsidP="00F42EFE">
      <w:pPr>
        <w:ind w:left="11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</w:t>
      </w:r>
      <w:r w:rsidR="00F65467">
        <w:rPr>
          <w:rFonts w:ascii="Arial" w:eastAsia="Arial" w:hAnsi="Arial" w:cs="Arial"/>
          <w:b/>
          <w:sz w:val="22"/>
          <w:szCs w:val="22"/>
        </w:rPr>
        <w:t>.</w:t>
      </w:r>
      <w:r w:rsidR="00F65467">
        <w:rPr>
          <w:rFonts w:ascii="Arial" w:eastAsia="Arial" w:hAnsi="Arial" w:cs="Arial"/>
          <w:b/>
          <w:spacing w:val="60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b/>
          <w:sz w:val="22"/>
          <w:szCs w:val="22"/>
        </w:rPr>
        <w:t>The</w:t>
      </w:r>
      <w:r w:rsidR="00F65467"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b/>
          <w:sz w:val="22"/>
          <w:szCs w:val="22"/>
        </w:rPr>
        <w:t>Brief</w:t>
      </w:r>
    </w:p>
    <w:p w:rsidR="006528C2" w:rsidRDefault="001E1825" w:rsidP="00F42EFE">
      <w:pPr>
        <w:spacing w:line="240" w:lineRule="exact"/>
        <w:ind w:left="118" w:right="3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brief is to develop a plan for an off-grid energy solution in 1 of 2 scenarios.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Either a city </w:t>
      </w:r>
      <w:proofErr w:type="spellStart"/>
      <w:r>
        <w:rPr>
          <w:rFonts w:ascii="Arial" w:eastAsia="Arial" w:hAnsi="Arial" w:cs="Arial"/>
          <w:sz w:val="22"/>
          <w:szCs w:val="22"/>
        </w:rPr>
        <w:t>centre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gym or a campsite/caravan park.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The plan should take the form of both a technical specification of the systems required taking into account realistic assumptions about seasonal and daily demand variations and economic considerations in the form of a business plan to submit to a client.</w:t>
      </w:r>
      <w:r w:rsidR="00AB4C77">
        <w:rPr>
          <w:rFonts w:ascii="Arial" w:eastAsia="Arial" w:hAnsi="Arial" w:cs="Arial"/>
          <w:sz w:val="22"/>
          <w:szCs w:val="22"/>
        </w:rPr>
        <w:t xml:space="preserve"> You are free to choose </w:t>
      </w:r>
      <w:proofErr w:type="gramStart"/>
      <w:r w:rsidR="00AB4C77">
        <w:rPr>
          <w:rFonts w:ascii="Arial" w:eastAsia="Arial" w:hAnsi="Arial" w:cs="Arial"/>
          <w:sz w:val="22"/>
          <w:szCs w:val="22"/>
        </w:rPr>
        <w:t>either  scenario</w:t>
      </w:r>
      <w:proofErr w:type="gramEnd"/>
      <w:r w:rsidR="00AB4C77">
        <w:rPr>
          <w:rFonts w:ascii="Arial" w:eastAsia="Arial" w:hAnsi="Arial" w:cs="Arial"/>
          <w:sz w:val="22"/>
          <w:szCs w:val="22"/>
        </w:rPr>
        <w:t>.</w:t>
      </w:r>
    </w:p>
    <w:p w:rsidR="006528C2" w:rsidRDefault="006528C2" w:rsidP="00F42EFE">
      <w:pPr>
        <w:spacing w:before="10" w:line="240" w:lineRule="exact"/>
        <w:jc w:val="both"/>
        <w:rPr>
          <w:sz w:val="24"/>
          <w:szCs w:val="24"/>
        </w:rPr>
      </w:pPr>
    </w:p>
    <w:p w:rsidR="006528C2" w:rsidRDefault="00BD0544" w:rsidP="00F42EFE">
      <w:pPr>
        <w:ind w:left="11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4.1</w:t>
      </w:r>
      <w:r w:rsidR="00F65467"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b/>
          <w:sz w:val="22"/>
          <w:szCs w:val="22"/>
        </w:rPr>
        <w:t>Specific</w:t>
      </w:r>
      <w:r w:rsidR="00F65467"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b/>
          <w:sz w:val="22"/>
          <w:szCs w:val="22"/>
        </w:rPr>
        <w:t>brief</w:t>
      </w:r>
    </w:p>
    <w:p w:rsidR="00E4236A" w:rsidRDefault="00E4236A" w:rsidP="00F42EFE">
      <w:pPr>
        <w:ind w:left="118" w:right="205"/>
        <w:jc w:val="both"/>
        <w:rPr>
          <w:rFonts w:ascii="Arial" w:eastAsia="Arial" w:hAnsi="Arial" w:cs="Arial"/>
          <w:sz w:val="22"/>
          <w:szCs w:val="22"/>
        </w:rPr>
      </w:pPr>
    </w:p>
    <w:p w:rsidR="00E4236A" w:rsidRPr="00E4236A" w:rsidRDefault="00E4236A" w:rsidP="00F42EFE">
      <w:pPr>
        <w:ind w:left="118" w:right="205"/>
        <w:jc w:val="both"/>
        <w:rPr>
          <w:rFonts w:ascii="Arial" w:eastAsia="Arial" w:hAnsi="Arial" w:cs="Arial"/>
          <w:b/>
          <w:sz w:val="22"/>
          <w:szCs w:val="22"/>
        </w:rPr>
      </w:pPr>
      <w:proofErr w:type="gramStart"/>
      <w:r w:rsidRPr="00E4236A">
        <w:rPr>
          <w:rFonts w:ascii="Arial" w:eastAsia="Arial" w:hAnsi="Arial" w:cs="Arial"/>
          <w:b/>
          <w:sz w:val="22"/>
          <w:szCs w:val="22"/>
        </w:rPr>
        <w:t>Scenario 1.</w:t>
      </w:r>
      <w:proofErr w:type="gramEnd"/>
    </w:p>
    <w:p w:rsidR="00E4236A" w:rsidRDefault="00E4236A" w:rsidP="00F42EFE">
      <w:pPr>
        <w:ind w:left="118" w:right="20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Your client proposes to set up a city </w:t>
      </w:r>
      <w:proofErr w:type="spellStart"/>
      <w:r>
        <w:rPr>
          <w:rFonts w:ascii="Arial" w:eastAsia="Arial" w:hAnsi="Arial" w:cs="Arial"/>
          <w:sz w:val="22"/>
          <w:szCs w:val="22"/>
        </w:rPr>
        <w:t>centre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gym with a membership of 1500 which will be self-sufficient in </w:t>
      </w:r>
      <w:r w:rsidR="00B8329E">
        <w:rPr>
          <w:rFonts w:ascii="Arial" w:eastAsia="Arial" w:hAnsi="Arial" w:cs="Arial"/>
          <w:sz w:val="22"/>
          <w:szCs w:val="22"/>
        </w:rPr>
        <w:t xml:space="preserve">off-grid </w:t>
      </w:r>
      <w:r>
        <w:rPr>
          <w:rFonts w:ascii="Arial" w:eastAsia="Arial" w:hAnsi="Arial" w:cs="Arial"/>
          <w:sz w:val="22"/>
          <w:szCs w:val="22"/>
        </w:rPr>
        <w:t xml:space="preserve">energy. The gym will be equipped with modern cardio-vascular equipment and resistance machines and also have a 25m heated indoor swimming pool. It will also have heated changing rooms and showers and </w:t>
      </w:r>
      <w:r w:rsidR="00246CCD">
        <w:rPr>
          <w:rFonts w:ascii="Arial" w:eastAsia="Arial" w:hAnsi="Arial" w:cs="Arial"/>
          <w:sz w:val="22"/>
          <w:szCs w:val="22"/>
        </w:rPr>
        <w:t>a small cafeteria serving hot drinks and snacks.</w:t>
      </w:r>
    </w:p>
    <w:p w:rsidR="00E4236A" w:rsidRDefault="00E4236A" w:rsidP="00F42EFE">
      <w:pPr>
        <w:ind w:left="118" w:right="205"/>
        <w:jc w:val="both"/>
        <w:rPr>
          <w:rFonts w:ascii="Arial" w:eastAsia="Arial" w:hAnsi="Arial" w:cs="Arial"/>
          <w:sz w:val="22"/>
          <w:szCs w:val="22"/>
        </w:rPr>
      </w:pPr>
    </w:p>
    <w:p w:rsidR="00E4236A" w:rsidRPr="00E4236A" w:rsidRDefault="00E4236A" w:rsidP="00F42EFE">
      <w:pPr>
        <w:ind w:left="118" w:right="205"/>
        <w:jc w:val="both"/>
        <w:rPr>
          <w:rFonts w:ascii="Arial" w:eastAsia="Arial" w:hAnsi="Arial" w:cs="Arial"/>
          <w:b/>
          <w:sz w:val="22"/>
          <w:szCs w:val="22"/>
        </w:rPr>
      </w:pPr>
      <w:proofErr w:type="gramStart"/>
      <w:r w:rsidRPr="00E4236A">
        <w:rPr>
          <w:rFonts w:ascii="Arial" w:eastAsia="Arial" w:hAnsi="Arial" w:cs="Arial"/>
          <w:b/>
          <w:sz w:val="22"/>
          <w:szCs w:val="22"/>
        </w:rPr>
        <w:t>Scenario 2.</w:t>
      </w:r>
      <w:proofErr w:type="gramEnd"/>
    </w:p>
    <w:p w:rsidR="000A5780" w:rsidRPr="00B8329E" w:rsidRDefault="00904C2E" w:rsidP="00B8329E">
      <w:pPr>
        <w:ind w:left="142" w:right="205"/>
        <w:jc w:val="both"/>
        <w:rPr>
          <w:rFonts w:ascii="Arial" w:eastAsia="Arial" w:hAnsi="Arial" w:cs="Arial"/>
          <w:sz w:val="22"/>
          <w:szCs w:val="22"/>
          <w:lang w:val="en-GB"/>
        </w:rPr>
      </w:pPr>
      <w:r w:rsidRPr="00B8329E">
        <w:rPr>
          <w:rFonts w:ascii="Arial" w:eastAsia="Arial" w:hAnsi="Arial" w:cs="Arial"/>
          <w:sz w:val="22"/>
          <w:szCs w:val="22"/>
          <w:lang w:val="en-GB"/>
        </w:rPr>
        <w:t>You</w:t>
      </w:r>
      <w:r w:rsidR="00B8329E">
        <w:rPr>
          <w:rFonts w:ascii="Arial" w:eastAsia="Arial" w:hAnsi="Arial" w:cs="Arial"/>
          <w:sz w:val="22"/>
          <w:szCs w:val="22"/>
          <w:lang w:val="en-GB"/>
        </w:rPr>
        <w:t>r client proposes to</w:t>
      </w:r>
      <w:r w:rsidRPr="00B8329E">
        <w:rPr>
          <w:rFonts w:ascii="Arial" w:eastAsia="Arial" w:hAnsi="Arial" w:cs="Arial"/>
          <w:sz w:val="22"/>
          <w:szCs w:val="22"/>
          <w:lang w:val="en-GB"/>
        </w:rPr>
        <w:t xml:space="preserve"> set up a camping and caravan park which </w:t>
      </w:r>
      <w:r w:rsidR="00B8329E">
        <w:rPr>
          <w:rFonts w:ascii="Arial" w:eastAsia="Arial" w:hAnsi="Arial" w:cs="Arial"/>
          <w:sz w:val="22"/>
          <w:szCs w:val="22"/>
          <w:lang w:val="en-GB"/>
        </w:rPr>
        <w:t>is self-sufficient in</w:t>
      </w:r>
      <w:r w:rsidRPr="00B8329E">
        <w:rPr>
          <w:rFonts w:ascii="Arial" w:eastAsia="Arial" w:hAnsi="Arial" w:cs="Arial"/>
          <w:sz w:val="22"/>
          <w:szCs w:val="22"/>
          <w:lang w:val="en-GB"/>
        </w:rPr>
        <w:t xml:space="preserve"> off-grid </w:t>
      </w:r>
      <w:r w:rsidR="00B8329E">
        <w:rPr>
          <w:rFonts w:ascii="Arial" w:eastAsia="Arial" w:hAnsi="Arial" w:cs="Arial"/>
          <w:sz w:val="22"/>
          <w:szCs w:val="22"/>
          <w:lang w:val="en-GB"/>
        </w:rPr>
        <w:t xml:space="preserve">energy. </w:t>
      </w:r>
      <w:r w:rsidR="00B8329E">
        <w:rPr>
          <w:rFonts w:ascii="Arial" w:eastAsia="Arial" w:hAnsi="Arial" w:cs="Arial"/>
          <w:iCs/>
          <w:sz w:val="22"/>
          <w:szCs w:val="22"/>
        </w:rPr>
        <w:t>It</w:t>
      </w:r>
      <w:r w:rsidRPr="00B8329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B8329E">
        <w:rPr>
          <w:rFonts w:ascii="Arial" w:eastAsia="Arial" w:hAnsi="Arial" w:cs="Arial"/>
          <w:sz w:val="22"/>
          <w:szCs w:val="22"/>
        </w:rPr>
        <w:t>will be set over a 12 acre site a</w:t>
      </w:r>
      <w:r w:rsidR="00B8329E">
        <w:rPr>
          <w:rFonts w:ascii="Arial" w:eastAsia="Arial" w:hAnsi="Arial" w:cs="Arial"/>
          <w:sz w:val="22"/>
          <w:szCs w:val="22"/>
        </w:rPr>
        <w:t xml:space="preserve">nd it’s facilities will include </w:t>
      </w:r>
      <w:r w:rsidR="00B8329E">
        <w:rPr>
          <w:rFonts w:ascii="Arial" w:eastAsia="Arial" w:hAnsi="Arial" w:cs="Arial"/>
          <w:sz w:val="22"/>
          <w:szCs w:val="22"/>
          <w:lang w:val="en-GB"/>
        </w:rPr>
        <w:t>a</w:t>
      </w:r>
      <w:r w:rsidRPr="00B8329E">
        <w:rPr>
          <w:rFonts w:ascii="Arial" w:eastAsia="Arial" w:hAnsi="Arial" w:cs="Arial"/>
          <w:sz w:val="22"/>
          <w:szCs w:val="22"/>
          <w:lang w:val="en-GB"/>
        </w:rPr>
        <w:t xml:space="preserve"> field big enough for 200 tent pitches as well as 12 hard standing areas for caravans with electrical hook-ups</w:t>
      </w:r>
      <w:r w:rsidR="00B8329E">
        <w:rPr>
          <w:rFonts w:ascii="Arial" w:eastAsia="Arial" w:hAnsi="Arial" w:cs="Arial"/>
          <w:sz w:val="22"/>
          <w:szCs w:val="22"/>
          <w:lang w:val="en-GB"/>
        </w:rPr>
        <w:t xml:space="preserve">, </w:t>
      </w:r>
      <w:proofErr w:type="gramStart"/>
      <w:r w:rsidR="00B8329E">
        <w:rPr>
          <w:rFonts w:ascii="Arial" w:eastAsia="Arial" w:hAnsi="Arial" w:cs="Arial"/>
          <w:sz w:val="22"/>
          <w:szCs w:val="22"/>
          <w:lang w:val="en-GB"/>
        </w:rPr>
        <w:t>a</w:t>
      </w:r>
      <w:r w:rsidRPr="00B8329E">
        <w:rPr>
          <w:rFonts w:ascii="Arial" w:eastAsia="Arial" w:hAnsi="Arial" w:cs="Arial"/>
          <w:sz w:val="22"/>
          <w:szCs w:val="22"/>
          <w:lang w:val="en-GB"/>
        </w:rPr>
        <w:t xml:space="preserve">  facilities</w:t>
      </w:r>
      <w:proofErr w:type="gramEnd"/>
      <w:r w:rsidRPr="00B8329E">
        <w:rPr>
          <w:rFonts w:ascii="Arial" w:eastAsia="Arial" w:hAnsi="Arial" w:cs="Arial"/>
          <w:sz w:val="22"/>
          <w:szCs w:val="22"/>
          <w:lang w:val="en-GB"/>
        </w:rPr>
        <w:t xml:space="preserve"> block includ</w:t>
      </w:r>
      <w:r w:rsidR="00B8329E">
        <w:rPr>
          <w:rFonts w:ascii="Arial" w:eastAsia="Arial" w:hAnsi="Arial" w:cs="Arial"/>
          <w:sz w:val="22"/>
          <w:szCs w:val="22"/>
          <w:lang w:val="en-GB"/>
        </w:rPr>
        <w:t xml:space="preserve">ing coin operated hot showers, </w:t>
      </w:r>
      <w:r w:rsidRPr="00B8329E">
        <w:rPr>
          <w:rFonts w:ascii="Arial" w:eastAsia="Arial" w:hAnsi="Arial" w:cs="Arial"/>
          <w:sz w:val="22"/>
          <w:szCs w:val="22"/>
          <w:lang w:val="en-GB"/>
        </w:rPr>
        <w:t xml:space="preserve">washer-driers, a large freezer and sinks with hot water </w:t>
      </w:r>
      <w:r w:rsidR="00B8329E">
        <w:rPr>
          <w:rFonts w:ascii="Arial" w:eastAsia="Arial" w:hAnsi="Arial" w:cs="Arial"/>
          <w:sz w:val="22"/>
          <w:szCs w:val="22"/>
          <w:lang w:val="en-GB"/>
        </w:rPr>
        <w:t xml:space="preserve"> and a</w:t>
      </w:r>
      <w:r w:rsidRPr="00B8329E">
        <w:rPr>
          <w:rFonts w:ascii="Arial" w:eastAsia="Arial" w:hAnsi="Arial" w:cs="Arial"/>
          <w:sz w:val="22"/>
          <w:szCs w:val="22"/>
          <w:lang w:val="en-GB"/>
        </w:rPr>
        <w:t xml:space="preserve"> private chalet for the camp proprietors with domestic heating, lighting and cooking facilities</w:t>
      </w:r>
      <w:r w:rsidR="00B8329E">
        <w:rPr>
          <w:rFonts w:ascii="Arial" w:eastAsia="Arial" w:hAnsi="Arial" w:cs="Arial"/>
          <w:sz w:val="22"/>
          <w:szCs w:val="22"/>
          <w:lang w:val="en-GB"/>
        </w:rPr>
        <w:t xml:space="preserve">. </w:t>
      </w:r>
      <w:r w:rsidR="00AB4C77">
        <w:rPr>
          <w:rFonts w:ascii="Arial" w:eastAsia="Arial" w:hAnsi="Arial" w:cs="Arial"/>
          <w:sz w:val="22"/>
          <w:szCs w:val="22"/>
          <w:lang w:val="en-GB"/>
        </w:rPr>
        <w:t xml:space="preserve">It </w:t>
      </w:r>
      <w:proofErr w:type="gramStart"/>
      <w:r w:rsidR="00AB4C77">
        <w:rPr>
          <w:rFonts w:ascii="Arial" w:eastAsia="Arial" w:hAnsi="Arial" w:cs="Arial"/>
          <w:sz w:val="22"/>
          <w:szCs w:val="22"/>
          <w:lang w:val="en-GB"/>
        </w:rPr>
        <w:t>will  also</w:t>
      </w:r>
      <w:proofErr w:type="gramEnd"/>
      <w:r w:rsidR="00AB4C77">
        <w:rPr>
          <w:rFonts w:ascii="Arial" w:eastAsia="Arial" w:hAnsi="Arial" w:cs="Arial"/>
          <w:sz w:val="22"/>
          <w:szCs w:val="22"/>
          <w:lang w:val="en-GB"/>
        </w:rPr>
        <w:t xml:space="preserve"> include a heated outdoor children’s swimming pool open during the summer months.</w:t>
      </w:r>
      <w:r w:rsidRPr="00B8329E">
        <w:rPr>
          <w:rFonts w:ascii="Arial" w:eastAsia="Arial" w:hAnsi="Arial" w:cs="Arial"/>
          <w:sz w:val="22"/>
          <w:szCs w:val="22"/>
          <w:lang w:val="en-GB"/>
        </w:rPr>
        <w:t xml:space="preserve"> It is planned the camp will be open from the </w:t>
      </w:r>
      <w:proofErr w:type="gramStart"/>
      <w:r w:rsidRPr="00B8329E">
        <w:rPr>
          <w:rFonts w:ascii="Arial" w:eastAsia="Arial" w:hAnsi="Arial" w:cs="Arial"/>
          <w:sz w:val="22"/>
          <w:szCs w:val="22"/>
          <w:lang w:val="en-GB"/>
        </w:rPr>
        <w:t>beginning  of</w:t>
      </w:r>
      <w:proofErr w:type="gramEnd"/>
      <w:r w:rsidRPr="00B8329E">
        <w:rPr>
          <w:rFonts w:ascii="Arial" w:eastAsia="Arial" w:hAnsi="Arial" w:cs="Arial"/>
          <w:sz w:val="22"/>
          <w:szCs w:val="22"/>
          <w:lang w:val="en-GB"/>
        </w:rPr>
        <w:t xml:space="preserve"> march to the end of October with the closed months being for maintenance with the proprietors living on-site</w:t>
      </w:r>
    </w:p>
    <w:p w:rsidR="000A5780" w:rsidRPr="00B8329E" w:rsidRDefault="000A5780" w:rsidP="00B8329E">
      <w:pPr>
        <w:ind w:left="142" w:right="205"/>
        <w:jc w:val="both"/>
        <w:rPr>
          <w:rFonts w:ascii="Arial" w:eastAsia="Arial" w:hAnsi="Arial" w:cs="Arial"/>
          <w:sz w:val="22"/>
          <w:szCs w:val="22"/>
          <w:lang w:val="en-GB"/>
        </w:rPr>
      </w:pPr>
    </w:p>
    <w:p w:rsidR="008E00F6" w:rsidRPr="008E00F6" w:rsidRDefault="008E00F6" w:rsidP="00CD6628">
      <w:pPr>
        <w:ind w:left="142" w:right="205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Methods</w:t>
      </w:r>
    </w:p>
    <w:p w:rsidR="000A5780" w:rsidRPr="003B09B9" w:rsidRDefault="00246CCD" w:rsidP="00CD6628">
      <w:pPr>
        <w:ind w:left="142" w:right="205"/>
        <w:jc w:val="both"/>
        <w:rPr>
          <w:rFonts w:ascii="Arial" w:eastAsia="Arial" w:hAnsi="Arial" w:cs="Arial"/>
          <w:sz w:val="22"/>
          <w:szCs w:val="22"/>
          <w:lang w:val="en-GB"/>
        </w:rPr>
      </w:pPr>
      <w:r>
        <w:rPr>
          <w:rFonts w:ascii="Arial" w:eastAsia="Arial" w:hAnsi="Arial" w:cs="Arial"/>
          <w:sz w:val="22"/>
          <w:szCs w:val="22"/>
        </w:rPr>
        <w:t>Your p</w:t>
      </w:r>
      <w:r w:rsidR="00F65467">
        <w:rPr>
          <w:rFonts w:ascii="Arial" w:eastAsia="Arial" w:hAnsi="Arial" w:cs="Arial"/>
          <w:sz w:val="22"/>
          <w:szCs w:val="22"/>
        </w:rPr>
        <w:t>ro</w:t>
      </w:r>
      <w:r w:rsidR="00F65467">
        <w:rPr>
          <w:rFonts w:ascii="Arial" w:eastAsia="Arial" w:hAnsi="Arial" w:cs="Arial"/>
          <w:spacing w:val="1"/>
          <w:sz w:val="22"/>
          <w:szCs w:val="22"/>
        </w:rPr>
        <w:t>p</w:t>
      </w:r>
      <w:r w:rsidR="00F65467">
        <w:rPr>
          <w:rFonts w:ascii="Arial" w:eastAsia="Arial" w:hAnsi="Arial" w:cs="Arial"/>
          <w:sz w:val="22"/>
          <w:szCs w:val="22"/>
        </w:rPr>
        <w:t>o</w:t>
      </w:r>
      <w:r w:rsidR="00F65467">
        <w:rPr>
          <w:rFonts w:ascii="Arial" w:eastAsia="Arial" w:hAnsi="Arial" w:cs="Arial"/>
          <w:spacing w:val="1"/>
          <w:sz w:val="22"/>
          <w:szCs w:val="22"/>
        </w:rPr>
        <w:t>s</w:t>
      </w:r>
      <w:r w:rsidR="00F65467">
        <w:rPr>
          <w:rFonts w:ascii="Arial" w:eastAsia="Arial" w:hAnsi="Arial" w:cs="Arial"/>
          <w:spacing w:val="2"/>
          <w:sz w:val="22"/>
          <w:szCs w:val="22"/>
        </w:rPr>
        <w:t>a</w:t>
      </w:r>
      <w:r w:rsidR="00F65467">
        <w:rPr>
          <w:rFonts w:ascii="Arial" w:eastAsia="Arial" w:hAnsi="Arial" w:cs="Arial"/>
          <w:sz w:val="22"/>
          <w:szCs w:val="22"/>
        </w:rPr>
        <w:t>ls</w:t>
      </w:r>
      <w:r w:rsidR="00F65467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sz w:val="22"/>
          <w:szCs w:val="22"/>
        </w:rPr>
        <w:t>wi</w:t>
      </w:r>
      <w:r w:rsidR="00F65467">
        <w:rPr>
          <w:rFonts w:ascii="Arial" w:eastAsia="Arial" w:hAnsi="Arial" w:cs="Arial"/>
          <w:spacing w:val="1"/>
          <w:sz w:val="22"/>
          <w:szCs w:val="22"/>
        </w:rPr>
        <w:t>l</w:t>
      </w:r>
      <w:r w:rsidR="00F65467">
        <w:rPr>
          <w:rFonts w:ascii="Arial" w:eastAsia="Arial" w:hAnsi="Arial" w:cs="Arial"/>
          <w:sz w:val="22"/>
          <w:szCs w:val="22"/>
        </w:rPr>
        <w:t>l</w:t>
      </w:r>
      <w:r w:rsidR="00F65467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spacing w:val="1"/>
          <w:sz w:val="22"/>
          <w:szCs w:val="22"/>
        </w:rPr>
        <w:t>a</w:t>
      </w:r>
      <w:r w:rsidR="00F65467">
        <w:rPr>
          <w:rFonts w:ascii="Arial" w:eastAsia="Arial" w:hAnsi="Arial" w:cs="Arial"/>
          <w:sz w:val="22"/>
          <w:szCs w:val="22"/>
        </w:rPr>
        <w:t>ddre</w:t>
      </w:r>
      <w:r w:rsidR="00F65467">
        <w:rPr>
          <w:rFonts w:ascii="Arial" w:eastAsia="Arial" w:hAnsi="Arial" w:cs="Arial"/>
          <w:spacing w:val="1"/>
          <w:sz w:val="22"/>
          <w:szCs w:val="22"/>
        </w:rPr>
        <w:t>s</w:t>
      </w:r>
      <w:r w:rsidR="00F65467">
        <w:rPr>
          <w:rFonts w:ascii="Arial" w:eastAsia="Arial" w:hAnsi="Arial" w:cs="Arial"/>
          <w:sz w:val="22"/>
          <w:szCs w:val="22"/>
        </w:rPr>
        <w:t>s</w:t>
      </w:r>
      <w:r w:rsidR="00F65467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the problem of designing an integrated solution providing off-grid power as well </w:t>
      </w:r>
      <w:proofErr w:type="gramStart"/>
      <w:r>
        <w:rPr>
          <w:rFonts w:ascii="Arial" w:eastAsia="Arial" w:hAnsi="Arial" w:cs="Arial"/>
          <w:sz w:val="22"/>
          <w:szCs w:val="22"/>
        </w:rPr>
        <w:t>as  its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economic feasibility. You will consider a </w:t>
      </w:r>
      <w:proofErr w:type="gramStart"/>
      <w:r>
        <w:rPr>
          <w:rFonts w:ascii="Arial" w:eastAsia="Arial" w:hAnsi="Arial" w:cs="Arial"/>
          <w:sz w:val="22"/>
          <w:szCs w:val="22"/>
        </w:rPr>
        <w:t>suitable  mix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of renewable and non-renewable energy sources which optimize the cost and reliability  of  supply  given the daily  and seasonal  variations of demand.  </w:t>
      </w:r>
      <w:r w:rsidR="00904C2E" w:rsidRPr="003B09B9">
        <w:rPr>
          <w:rFonts w:ascii="Arial" w:eastAsia="Arial" w:hAnsi="Arial" w:cs="Arial"/>
          <w:sz w:val="22"/>
          <w:szCs w:val="22"/>
          <w:lang w:val="en-GB"/>
        </w:rPr>
        <w:t xml:space="preserve">You will be expected to produce a technical specification of the </w:t>
      </w:r>
      <w:r w:rsidR="003B09B9">
        <w:rPr>
          <w:rFonts w:ascii="Arial" w:eastAsia="Arial" w:hAnsi="Arial" w:cs="Arial"/>
          <w:sz w:val="22"/>
          <w:szCs w:val="22"/>
          <w:lang w:val="en-GB"/>
        </w:rPr>
        <w:t>energy infrastructure including w</w:t>
      </w:r>
      <w:r w:rsidR="00904C2E" w:rsidRPr="003B09B9">
        <w:rPr>
          <w:rFonts w:ascii="Arial" w:eastAsia="Arial" w:hAnsi="Arial" w:cs="Arial"/>
          <w:sz w:val="22"/>
          <w:szCs w:val="22"/>
          <w:lang w:val="en-GB"/>
        </w:rPr>
        <w:t>hat energy sources might be suitable</w:t>
      </w:r>
      <w:r w:rsidR="003B09B9">
        <w:rPr>
          <w:rFonts w:ascii="Arial" w:eastAsia="Arial" w:hAnsi="Arial" w:cs="Arial"/>
          <w:sz w:val="22"/>
          <w:szCs w:val="22"/>
          <w:lang w:val="en-GB"/>
        </w:rPr>
        <w:t xml:space="preserve">, will a generator be necessary for back-up, design of a suitable </w:t>
      </w:r>
      <w:r w:rsidR="00AB4C77">
        <w:rPr>
          <w:rFonts w:ascii="Arial" w:eastAsia="Arial" w:hAnsi="Arial" w:cs="Arial"/>
          <w:sz w:val="22"/>
          <w:szCs w:val="22"/>
          <w:lang w:val="en-GB"/>
        </w:rPr>
        <w:t xml:space="preserve">monitoring and </w:t>
      </w:r>
      <w:r w:rsidR="003B09B9">
        <w:rPr>
          <w:rFonts w:ascii="Arial" w:eastAsia="Arial" w:hAnsi="Arial" w:cs="Arial"/>
          <w:sz w:val="22"/>
          <w:szCs w:val="22"/>
          <w:lang w:val="en-GB"/>
        </w:rPr>
        <w:t xml:space="preserve">control system and a suitable energy storage/re-charging system. Also you </w:t>
      </w:r>
      <w:proofErr w:type="gramStart"/>
      <w:r w:rsidR="00FB1A04">
        <w:rPr>
          <w:rFonts w:ascii="Arial" w:eastAsia="Arial" w:hAnsi="Arial" w:cs="Arial"/>
          <w:sz w:val="22"/>
          <w:szCs w:val="22"/>
          <w:lang w:val="en-GB"/>
        </w:rPr>
        <w:t xml:space="preserve">should </w:t>
      </w:r>
      <w:r w:rsidR="003B09B9">
        <w:rPr>
          <w:rFonts w:ascii="Arial" w:eastAsia="Arial" w:hAnsi="Arial" w:cs="Arial"/>
          <w:sz w:val="22"/>
          <w:szCs w:val="22"/>
          <w:lang w:val="en-GB"/>
        </w:rPr>
        <w:t xml:space="preserve"> advise</w:t>
      </w:r>
      <w:proofErr w:type="gramEnd"/>
      <w:r w:rsidR="003B09B9">
        <w:rPr>
          <w:rFonts w:ascii="Arial" w:eastAsia="Arial" w:hAnsi="Arial" w:cs="Arial"/>
          <w:sz w:val="22"/>
          <w:szCs w:val="22"/>
          <w:lang w:val="en-GB"/>
        </w:rPr>
        <w:t xml:space="preserve"> your client of the commercial feasibility of an off-grid system.</w:t>
      </w:r>
    </w:p>
    <w:p w:rsidR="00246CCD" w:rsidRDefault="00246CCD" w:rsidP="00CD6628">
      <w:pPr>
        <w:ind w:left="118" w:right="205"/>
        <w:jc w:val="both"/>
        <w:rPr>
          <w:rFonts w:ascii="Arial" w:eastAsia="Arial" w:hAnsi="Arial" w:cs="Arial"/>
          <w:sz w:val="22"/>
          <w:szCs w:val="22"/>
        </w:rPr>
      </w:pPr>
    </w:p>
    <w:p w:rsidR="000A5780" w:rsidRPr="00FB1A04" w:rsidRDefault="00904C2E" w:rsidP="00CD6628">
      <w:pPr>
        <w:ind w:left="142" w:right="205"/>
        <w:jc w:val="both"/>
        <w:rPr>
          <w:rFonts w:ascii="Arial" w:eastAsia="Arial" w:hAnsi="Arial" w:cs="Arial"/>
          <w:sz w:val="22"/>
          <w:szCs w:val="22"/>
          <w:lang w:val="en-GB"/>
        </w:rPr>
      </w:pPr>
      <w:r w:rsidRPr="00FB1A04">
        <w:rPr>
          <w:rFonts w:ascii="Arial" w:eastAsia="Arial" w:hAnsi="Arial" w:cs="Arial"/>
          <w:sz w:val="22"/>
          <w:szCs w:val="22"/>
          <w:lang w:val="en-GB"/>
        </w:rPr>
        <w:t>Make realistic assumptions of any data you require and justify them!</w:t>
      </w:r>
      <w:r w:rsidR="00CD6628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Pr="00FB1A04">
        <w:rPr>
          <w:rFonts w:ascii="Arial" w:eastAsia="Arial" w:hAnsi="Arial" w:cs="Arial"/>
          <w:sz w:val="22"/>
          <w:szCs w:val="22"/>
          <w:lang w:val="en-GB"/>
        </w:rPr>
        <w:t xml:space="preserve">Or better </w:t>
      </w:r>
      <w:proofErr w:type="gramStart"/>
      <w:r w:rsidRPr="00FB1A04">
        <w:rPr>
          <w:rFonts w:ascii="Arial" w:eastAsia="Arial" w:hAnsi="Arial" w:cs="Arial"/>
          <w:sz w:val="22"/>
          <w:szCs w:val="22"/>
          <w:lang w:val="en-GB"/>
        </w:rPr>
        <w:t>still,</w:t>
      </w:r>
      <w:proofErr w:type="gramEnd"/>
      <w:r w:rsidRPr="00FB1A04">
        <w:rPr>
          <w:rFonts w:ascii="Arial" w:eastAsia="Arial" w:hAnsi="Arial" w:cs="Arial"/>
          <w:sz w:val="22"/>
          <w:szCs w:val="22"/>
          <w:lang w:val="en-GB"/>
        </w:rPr>
        <w:t xml:space="preserve"> get real data (</w:t>
      </w:r>
      <w:proofErr w:type="spellStart"/>
      <w:r w:rsidRPr="00FB1A04">
        <w:rPr>
          <w:rFonts w:ascii="Arial" w:eastAsia="Arial" w:hAnsi="Arial" w:cs="Arial"/>
          <w:sz w:val="22"/>
          <w:szCs w:val="22"/>
          <w:lang w:val="en-GB"/>
        </w:rPr>
        <w:t>eg</w:t>
      </w:r>
      <w:proofErr w:type="spellEnd"/>
      <w:r w:rsidRPr="00FB1A04">
        <w:rPr>
          <w:rFonts w:ascii="Arial" w:eastAsia="Arial" w:hAnsi="Arial" w:cs="Arial"/>
          <w:sz w:val="22"/>
          <w:szCs w:val="22"/>
          <w:lang w:val="en-GB"/>
        </w:rPr>
        <w:t>. average gym usage)</w:t>
      </w:r>
      <w:r w:rsidR="00CD6628">
        <w:rPr>
          <w:rFonts w:ascii="Arial" w:eastAsia="Arial" w:hAnsi="Arial" w:cs="Arial"/>
          <w:sz w:val="22"/>
          <w:szCs w:val="22"/>
          <w:lang w:val="en-GB"/>
        </w:rPr>
        <w:t xml:space="preserve">. </w:t>
      </w:r>
      <w:r w:rsidRPr="00FB1A04">
        <w:rPr>
          <w:rFonts w:ascii="Arial" w:eastAsia="Arial" w:hAnsi="Arial" w:cs="Arial"/>
          <w:sz w:val="22"/>
          <w:szCs w:val="22"/>
          <w:lang w:val="en-GB"/>
        </w:rPr>
        <w:t>Think about presenting your client with a list of options based on different assumptions (</w:t>
      </w:r>
      <w:proofErr w:type="spellStart"/>
      <w:r w:rsidRPr="00FB1A04">
        <w:rPr>
          <w:rFonts w:ascii="Arial" w:eastAsia="Arial" w:hAnsi="Arial" w:cs="Arial"/>
          <w:sz w:val="22"/>
          <w:szCs w:val="22"/>
          <w:lang w:val="en-GB"/>
        </w:rPr>
        <w:t>eg</w:t>
      </w:r>
      <w:proofErr w:type="spellEnd"/>
      <w:r w:rsidRPr="00FB1A04">
        <w:rPr>
          <w:rFonts w:ascii="Arial" w:eastAsia="Arial" w:hAnsi="Arial" w:cs="Arial"/>
          <w:sz w:val="22"/>
          <w:szCs w:val="22"/>
          <w:lang w:val="en-GB"/>
        </w:rPr>
        <w:t>. number of visitors per year to the campsite)</w:t>
      </w:r>
      <w:r w:rsidR="00CD6628">
        <w:rPr>
          <w:rFonts w:ascii="Arial" w:eastAsia="Arial" w:hAnsi="Arial" w:cs="Arial"/>
          <w:sz w:val="22"/>
          <w:szCs w:val="22"/>
          <w:lang w:val="en-GB"/>
        </w:rPr>
        <w:t>.</w:t>
      </w:r>
      <w:r w:rsidR="003F68F5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Pr="00FB1A04">
        <w:rPr>
          <w:rFonts w:ascii="Arial" w:eastAsia="Arial" w:hAnsi="Arial" w:cs="Arial"/>
          <w:sz w:val="22"/>
          <w:szCs w:val="22"/>
          <w:lang w:val="en-GB"/>
        </w:rPr>
        <w:t>Don’t forget about diversity of renewables (power per square metre)</w:t>
      </w:r>
      <w:r w:rsidR="00CD6628">
        <w:rPr>
          <w:rFonts w:ascii="Arial" w:eastAsia="Arial" w:hAnsi="Arial" w:cs="Arial"/>
          <w:sz w:val="22"/>
          <w:szCs w:val="22"/>
          <w:lang w:val="en-GB"/>
        </w:rPr>
        <w:t xml:space="preserve"> and c</w:t>
      </w:r>
      <w:r w:rsidRPr="00FB1A04">
        <w:rPr>
          <w:rFonts w:ascii="Arial" w:eastAsia="Arial" w:hAnsi="Arial" w:cs="Arial"/>
          <w:sz w:val="22"/>
          <w:szCs w:val="22"/>
          <w:lang w:val="en-GB"/>
        </w:rPr>
        <w:t>onside</w:t>
      </w:r>
      <w:r w:rsidR="00CD6628">
        <w:rPr>
          <w:rFonts w:ascii="Arial" w:eastAsia="Arial" w:hAnsi="Arial" w:cs="Arial"/>
          <w:sz w:val="22"/>
          <w:szCs w:val="22"/>
          <w:lang w:val="en-GB"/>
        </w:rPr>
        <w:t xml:space="preserve">r the impact on visitor numbers. </w:t>
      </w:r>
      <w:r w:rsidRPr="00FB1A04">
        <w:rPr>
          <w:rFonts w:ascii="Arial" w:eastAsia="Arial" w:hAnsi="Arial" w:cs="Arial"/>
          <w:sz w:val="22"/>
          <w:szCs w:val="22"/>
          <w:lang w:val="en-GB"/>
        </w:rPr>
        <w:t>Be creative about energy sources (bio-diesel, human power ….)</w:t>
      </w:r>
      <w:r w:rsidR="00CD6628">
        <w:rPr>
          <w:rFonts w:ascii="Arial" w:eastAsia="Arial" w:hAnsi="Arial" w:cs="Arial"/>
          <w:sz w:val="22"/>
          <w:szCs w:val="22"/>
          <w:lang w:val="en-GB"/>
        </w:rPr>
        <w:t xml:space="preserve">. </w:t>
      </w:r>
      <w:r w:rsidRPr="00FB1A04">
        <w:rPr>
          <w:rFonts w:ascii="Arial" w:eastAsia="Arial" w:hAnsi="Arial" w:cs="Arial"/>
          <w:sz w:val="22"/>
          <w:szCs w:val="22"/>
          <w:lang w:val="en-GB"/>
        </w:rPr>
        <w:t>I’m looking for innovative (even wacky) sol</w:t>
      </w:r>
      <w:r w:rsidR="00CD6628">
        <w:rPr>
          <w:rFonts w:ascii="Arial" w:eastAsia="Arial" w:hAnsi="Arial" w:cs="Arial"/>
          <w:sz w:val="22"/>
          <w:szCs w:val="22"/>
          <w:lang w:val="en-GB"/>
        </w:rPr>
        <w:t xml:space="preserve">utions not run-of-the-mill ones. </w:t>
      </w:r>
      <w:r w:rsidRPr="00FB1A04">
        <w:rPr>
          <w:rFonts w:ascii="Arial" w:eastAsia="Arial" w:hAnsi="Arial" w:cs="Arial"/>
          <w:sz w:val="22"/>
          <w:szCs w:val="22"/>
          <w:lang w:val="en-GB"/>
        </w:rPr>
        <w:t>Using a generator as back-up is a last resort – it’s an expensive solution</w:t>
      </w:r>
      <w:r w:rsidR="00CD6628">
        <w:rPr>
          <w:rFonts w:ascii="Arial" w:eastAsia="Arial" w:hAnsi="Arial" w:cs="Arial"/>
          <w:sz w:val="22"/>
          <w:szCs w:val="22"/>
          <w:lang w:val="en-GB"/>
        </w:rPr>
        <w:t xml:space="preserve">. </w:t>
      </w:r>
      <w:r w:rsidRPr="00FB1A04">
        <w:rPr>
          <w:rFonts w:ascii="Arial" w:eastAsia="Arial" w:hAnsi="Arial" w:cs="Arial"/>
          <w:sz w:val="22"/>
          <w:szCs w:val="22"/>
          <w:lang w:val="en-GB"/>
        </w:rPr>
        <w:t>Energy storage is</w:t>
      </w:r>
      <w:r w:rsidR="00CD6628">
        <w:rPr>
          <w:rFonts w:ascii="Arial" w:eastAsia="Arial" w:hAnsi="Arial" w:cs="Arial"/>
          <w:sz w:val="22"/>
          <w:szCs w:val="22"/>
          <w:lang w:val="en-GB"/>
        </w:rPr>
        <w:t xml:space="preserve"> also </w:t>
      </w:r>
      <w:r w:rsidRPr="00FB1A04">
        <w:rPr>
          <w:rFonts w:ascii="Arial" w:eastAsia="Arial" w:hAnsi="Arial" w:cs="Arial"/>
          <w:sz w:val="22"/>
          <w:szCs w:val="22"/>
          <w:lang w:val="en-GB"/>
        </w:rPr>
        <w:t>important</w:t>
      </w:r>
      <w:r w:rsidR="00CD6628">
        <w:rPr>
          <w:rFonts w:ascii="Arial" w:eastAsia="Arial" w:hAnsi="Arial" w:cs="Arial"/>
          <w:sz w:val="22"/>
          <w:szCs w:val="22"/>
          <w:lang w:val="en-GB"/>
        </w:rPr>
        <w:t xml:space="preserve">. </w:t>
      </w:r>
      <w:r w:rsidRPr="00FB1A04">
        <w:rPr>
          <w:rFonts w:ascii="Arial" w:eastAsia="Arial" w:hAnsi="Arial" w:cs="Arial"/>
          <w:sz w:val="22"/>
          <w:szCs w:val="22"/>
          <w:lang w:val="en-GB"/>
        </w:rPr>
        <w:t>Consider battery technology but also try and think out of the box</w:t>
      </w:r>
    </w:p>
    <w:p w:rsidR="00FB1A04" w:rsidRDefault="00FB1A04" w:rsidP="00246CCD">
      <w:pPr>
        <w:ind w:left="118" w:right="205"/>
        <w:rPr>
          <w:rFonts w:ascii="Arial" w:eastAsia="Arial" w:hAnsi="Arial" w:cs="Arial"/>
          <w:sz w:val="22"/>
          <w:szCs w:val="22"/>
        </w:rPr>
        <w:sectPr w:rsidR="00FB1A04">
          <w:footerReference w:type="default" r:id="rId8"/>
          <w:pgSz w:w="11920" w:h="16840"/>
          <w:pgMar w:top="1040" w:right="1300" w:bottom="280" w:left="1300" w:header="0" w:footer="755" w:gutter="0"/>
          <w:cols w:space="720"/>
        </w:sectPr>
      </w:pPr>
    </w:p>
    <w:p w:rsidR="006528C2" w:rsidRDefault="006528C2" w:rsidP="00F42EFE">
      <w:pPr>
        <w:spacing w:before="13" w:line="240" w:lineRule="exact"/>
        <w:jc w:val="both"/>
        <w:rPr>
          <w:sz w:val="24"/>
          <w:szCs w:val="24"/>
        </w:rPr>
      </w:pPr>
    </w:p>
    <w:p w:rsidR="006528C2" w:rsidRDefault="006528C2" w:rsidP="00F42EFE">
      <w:pPr>
        <w:spacing w:before="13" w:line="240" w:lineRule="exact"/>
        <w:jc w:val="both"/>
        <w:rPr>
          <w:sz w:val="24"/>
          <w:szCs w:val="24"/>
        </w:rPr>
      </w:pPr>
    </w:p>
    <w:p w:rsidR="006528C2" w:rsidRDefault="00AB4C77" w:rsidP="00F42EFE">
      <w:pPr>
        <w:ind w:left="11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</w:t>
      </w:r>
      <w:r w:rsidR="00F65467">
        <w:rPr>
          <w:rFonts w:ascii="Arial" w:eastAsia="Arial" w:hAnsi="Arial" w:cs="Arial"/>
          <w:b/>
          <w:sz w:val="22"/>
          <w:szCs w:val="22"/>
        </w:rPr>
        <w:t>.</w:t>
      </w:r>
      <w:r w:rsidR="00F65467">
        <w:rPr>
          <w:rFonts w:ascii="Arial" w:eastAsia="Arial" w:hAnsi="Arial" w:cs="Arial"/>
          <w:b/>
          <w:spacing w:val="60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b/>
          <w:sz w:val="22"/>
          <w:szCs w:val="22"/>
        </w:rPr>
        <w:t>The</w:t>
      </w:r>
      <w:r w:rsidR="00F65467"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b/>
          <w:sz w:val="22"/>
          <w:szCs w:val="22"/>
        </w:rPr>
        <w:t>Deliverable</w:t>
      </w:r>
      <w:r w:rsidR="00F65467">
        <w:rPr>
          <w:rFonts w:ascii="Arial" w:eastAsia="Arial" w:hAnsi="Arial" w:cs="Arial"/>
          <w:b/>
          <w:spacing w:val="1"/>
          <w:sz w:val="22"/>
          <w:szCs w:val="22"/>
        </w:rPr>
        <w:t>s</w:t>
      </w:r>
      <w:r w:rsidR="00F65467">
        <w:rPr>
          <w:rFonts w:ascii="Arial" w:eastAsia="Arial" w:hAnsi="Arial" w:cs="Arial"/>
          <w:b/>
          <w:sz w:val="22"/>
          <w:szCs w:val="22"/>
        </w:rPr>
        <w:t>.</w:t>
      </w:r>
    </w:p>
    <w:p w:rsidR="006528C2" w:rsidRDefault="006528C2" w:rsidP="00F42EFE">
      <w:pPr>
        <w:spacing w:before="14" w:line="240" w:lineRule="exact"/>
        <w:jc w:val="both"/>
        <w:rPr>
          <w:sz w:val="24"/>
          <w:szCs w:val="24"/>
        </w:rPr>
      </w:pPr>
    </w:p>
    <w:p w:rsidR="006528C2" w:rsidRDefault="00AB4C77" w:rsidP="00F42EFE">
      <w:pPr>
        <w:ind w:left="11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</w:t>
      </w:r>
      <w:r w:rsidR="00F65467">
        <w:rPr>
          <w:rFonts w:ascii="Arial" w:eastAsia="Arial" w:hAnsi="Arial" w:cs="Arial"/>
          <w:b/>
          <w:sz w:val="22"/>
          <w:szCs w:val="22"/>
        </w:rPr>
        <w:t>.1</w:t>
      </w:r>
      <w:r w:rsidR="00F65467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b/>
          <w:sz w:val="22"/>
          <w:szCs w:val="22"/>
        </w:rPr>
        <w:t>The</w:t>
      </w:r>
      <w:r w:rsidR="00F65467"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b/>
          <w:sz w:val="22"/>
          <w:szCs w:val="22"/>
        </w:rPr>
        <w:t>Inte</w:t>
      </w:r>
      <w:r w:rsidR="00F65467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="00F65467">
        <w:rPr>
          <w:rFonts w:ascii="Arial" w:eastAsia="Arial" w:hAnsi="Arial" w:cs="Arial"/>
          <w:b/>
          <w:sz w:val="22"/>
          <w:szCs w:val="22"/>
        </w:rPr>
        <w:t>im</w:t>
      </w:r>
      <w:r w:rsidR="00F65467"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b/>
          <w:sz w:val="22"/>
          <w:szCs w:val="22"/>
        </w:rPr>
        <w:t>S</w:t>
      </w:r>
      <w:r w:rsidR="00F65467">
        <w:rPr>
          <w:rFonts w:ascii="Arial" w:eastAsia="Arial" w:hAnsi="Arial" w:cs="Arial"/>
          <w:b/>
          <w:spacing w:val="-1"/>
          <w:sz w:val="22"/>
          <w:szCs w:val="22"/>
        </w:rPr>
        <w:t>t</w:t>
      </w:r>
      <w:r w:rsidR="00F65467">
        <w:rPr>
          <w:rFonts w:ascii="Arial" w:eastAsia="Arial" w:hAnsi="Arial" w:cs="Arial"/>
          <w:b/>
          <w:sz w:val="22"/>
          <w:szCs w:val="22"/>
        </w:rPr>
        <w:t>age</w:t>
      </w:r>
    </w:p>
    <w:p w:rsidR="006528C2" w:rsidRDefault="00F65467" w:rsidP="00904C2E">
      <w:pPr>
        <w:tabs>
          <w:tab w:val="left" w:pos="8789"/>
        </w:tabs>
        <w:spacing w:before="2" w:line="240" w:lineRule="exact"/>
        <w:ind w:left="118" w:right="53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nterim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ntat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 w:rsidR="00904C2E"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ibera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ely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early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ow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 out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demonstrate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wo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steadily.</w:t>
      </w:r>
    </w:p>
    <w:p w:rsidR="006528C2" w:rsidRDefault="006528C2" w:rsidP="00F42EFE">
      <w:pPr>
        <w:spacing w:before="8" w:line="240" w:lineRule="exact"/>
        <w:jc w:val="both"/>
        <w:rPr>
          <w:sz w:val="24"/>
          <w:szCs w:val="24"/>
        </w:rPr>
      </w:pPr>
    </w:p>
    <w:p w:rsidR="006528C2" w:rsidRDefault="00F65467" w:rsidP="00904C2E">
      <w:pPr>
        <w:spacing w:before="2" w:line="240" w:lineRule="exact"/>
        <w:ind w:left="118" w:right="54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will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ive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5-minute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entat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ighl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ghting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main point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rticu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stions,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meth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plan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wor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It is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 ne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ry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ver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bo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will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eed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team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primed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eal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 w:rsidR="00904C2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stion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order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through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teams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witho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ving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final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teams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could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run on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day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weve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-minute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imit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will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enfor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avoid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 w:rsidR="00904C2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ble.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Make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sure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ong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before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9am to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entation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have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 ready to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.</w:t>
      </w:r>
      <w:r w:rsidR="003F68F5">
        <w:rPr>
          <w:rFonts w:ascii="Arial" w:eastAsia="Arial" w:hAnsi="Arial" w:cs="Arial"/>
          <w:sz w:val="22"/>
          <w:szCs w:val="22"/>
        </w:rPr>
        <w:t xml:space="preserve"> The 3 supervisors will be present to assess your presentation. </w:t>
      </w:r>
    </w:p>
    <w:p w:rsidR="006528C2" w:rsidRDefault="006528C2" w:rsidP="00F42EFE">
      <w:pPr>
        <w:spacing w:before="9" w:line="240" w:lineRule="exact"/>
        <w:jc w:val="both"/>
        <w:rPr>
          <w:sz w:val="24"/>
          <w:szCs w:val="24"/>
        </w:rPr>
      </w:pPr>
    </w:p>
    <w:p w:rsidR="006528C2" w:rsidRDefault="006528C2" w:rsidP="00F42EFE">
      <w:pPr>
        <w:spacing w:before="14" w:line="240" w:lineRule="exact"/>
        <w:jc w:val="both"/>
        <w:rPr>
          <w:sz w:val="24"/>
          <w:szCs w:val="24"/>
        </w:rPr>
      </w:pPr>
    </w:p>
    <w:p w:rsidR="006528C2" w:rsidRDefault="00AB4C77" w:rsidP="00F42EFE">
      <w:pPr>
        <w:ind w:left="11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</w:t>
      </w:r>
      <w:r w:rsidR="003F68F5">
        <w:rPr>
          <w:rFonts w:ascii="Arial" w:eastAsia="Arial" w:hAnsi="Arial" w:cs="Arial"/>
          <w:b/>
          <w:sz w:val="22"/>
          <w:szCs w:val="22"/>
        </w:rPr>
        <w:t>.2</w:t>
      </w:r>
      <w:r w:rsidR="00F65467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b/>
          <w:sz w:val="22"/>
          <w:szCs w:val="22"/>
        </w:rPr>
        <w:t>Final</w:t>
      </w:r>
      <w:r w:rsidR="00F65467"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b/>
          <w:sz w:val="22"/>
          <w:szCs w:val="22"/>
        </w:rPr>
        <w:t>Prese</w:t>
      </w:r>
      <w:r w:rsidR="00F65467">
        <w:rPr>
          <w:rFonts w:ascii="Arial" w:eastAsia="Arial" w:hAnsi="Arial" w:cs="Arial"/>
          <w:b/>
          <w:spacing w:val="1"/>
          <w:sz w:val="22"/>
          <w:szCs w:val="22"/>
        </w:rPr>
        <w:t>n</w:t>
      </w:r>
      <w:r w:rsidR="00F65467">
        <w:rPr>
          <w:rFonts w:ascii="Arial" w:eastAsia="Arial" w:hAnsi="Arial" w:cs="Arial"/>
          <w:b/>
          <w:sz w:val="22"/>
          <w:szCs w:val="22"/>
        </w:rPr>
        <w:t>tati</w:t>
      </w:r>
      <w:r w:rsidR="00F65467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="00F65467">
        <w:rPr>
          <w:rFonts w:ascii="Arial" w:eastAsia="Arial" w:hAnsi="Arial" w:cs="Arial"/>
          <w:b/>
          <w:sz w:val="22"/>
          <w:szCs w:val="22"/>
        </w:rPr>
        <w:t>n</w:t>
      </w:r>
    </w:p>
    <w:p w:rsidR="006528C2" w:rsidRDefault="00F65467" w:rsidP="00AB4C77">
      <w:pPr>
        <w:spacing w:before="1" w:line="240" w:lineRule="exact"/>
        <w:ind w:left="118" w:right="53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Having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mpleted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study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it 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2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-min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entat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 either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 We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day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Thurs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ay.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="00904C2E"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entation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will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gin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tat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ment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 br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ter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ret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 and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ude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ri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sum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ults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found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showing how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support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4"/>
          <w:sz w:val="22"/>
          <w:szCs w:val="22"/>
        </w:rPr>
        <w:t>s</w:t>
      </w:r>
      <w:r w:rsidR="00904C2E">
        <w:rPr>
          <w:rFonts w:ascii="Arial" w:eastAsia="Arial" w:hAnsi="Arial" w:cs="Arial"/>
          <w:spacing w:val="4"/>
          <w:sz w:val="22"/>
          <w:szCs w:val="22"/>
        </w:rPr>
        <w:t>. You need to imagin</w:t>
      </w:r>
      <w:r w:rsidR="00AB4C77">
        <w:rPr>
          <w:rFonts w:ascii="Arial" w:eastAsia="Arial" w:hAnsi="Arial" w:cs="Arial"/>
          <w:spacing w:val="4"/>
          <w:sz w:val="22"/>
          <w:szCs w:val="22"/>
        </w:rPr>
        <w:t xml:space="preserve">e that your client is present </w:t>
      </w:r>
      <w:r w:rsidR="00904C2E">
        <w:rPr>
          <w:rFonts w:ascii="Arial" w:eastAsia="Arial" w:hAnsi="Arial" w:cs="Arial"/>
          <w:spacing w:val="4"/>
          <w:sz w:val="22"/>
          <w:szCs w:val="22"/>
        </w:rPr>
        <w:t xml:space="preserve">  and you are presenting your recommendations to </w:t>
      </w:r>
      <w:proofErr w:type="gramStart"/>
      <w:r w:rsidR="00904C2E">
        <w:rPr>
          <w:rFonts w:ascii="Arial" w:eastAsia="Arial" w:hAnsi="Arial" w:cs="Arial"/>
          <w:spacing w:val="4"/>
          <w:sz w:val="22"/>
          <w:szCs w:val="22"/>
        </w:rPr>
        <w:t>your  client</w:t>
      </w:r>
      <w:proofErr w:type="gramEnd"/>
      <w:r w:rsidR="00904C2E">
        <w:rPr>
          <w:rFonts w:ascii="Arial" w:eastAsia="Arial" w:hAnsi="Arial" w:cs="Arial"/>
          <w:spacing w:val="4"/>
          <w:sz w:val="22"/>
          <w:szCs w:val="22"/>
        </w:rPr>
        <w:t>.</w:t>
      </w:r>
      <w:r w:rsidR="00904C2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yone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attend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entat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ons.</w:t>
      </w:r>
    </w:p>
    <w:p w:rsidR="006528C2" w:rsidRDefault="006528C2" w:rsidP="00F42EFE">
      <w:pPr>
        <w:spacing w:before="15" w:line="240" w:lineRule="exact"/>
        <w:jc w:val="both"/>
        <w:rPr>
          <w:sz w:val="24"/>
          <w:szCs w:val="24"/>
        </w:rPr>
      </w:pPr>
    </w:p>
    <w:p w:rsidR="006528C2" w:rsidRDefault="00AB4C77" w:rsidP="00F42EFE">
      <w:pPr>
        <w:ind w:left="11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</w:t>
      </w:r>
      <w:r w:rsidR="003F68F5">
        <w:rPr>
          <w:rFonts w:ascii="Arial" w:eastAsia="Arial" w:hAnsi="Arial" w:cs="Arial"/>
          <w:b/>
          <w:sz w:val="22"/>
          <w:szCs w:val="22"/>
        </w:rPr>
        <w:t>.3</w:t>
      </w:r>
      <w:r w:rsidR="00F65467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b/>
          <w:sz w:val="22"/>
          <w:szCs w:val="22"/>
        </w:rPr>
        <w:t>Final</w:t>
      </w:r>
      <w:r w:rsidR="00F65467"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b/>
          <w:sz w:val="22"/>
          <w:szCs w:val="22"/>
        </w:rPr>
        <w:t>(team)</w:t>
      </w:r>
      <w:r w:rsidR="00F65467"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b/>
          <w:sz w:val="22"/>
          <w:szCs w:val="22"/>
        </w:rPr>
        <w:t>Report</w:t>
      </w:r>
    </w:p>
    <w:p w:rsidR="006528C2" w:rsidRDefault="00F65467" w:rsidP="00AB4C77">
      <w:pPr>
        <w:spacing w:before="3" w:line="240" w:lineRule="exact"/>
        <w:ind w:left="118" w:right="53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rries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ficant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wei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ht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provide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detail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up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 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rt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adopt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rd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report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stru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ture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th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umb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red</w:t>
      </w:r>
      <w:r w:rsidR="00AB4C7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ctions,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Introdu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ssion,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nature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exerci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 there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uite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ly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tabl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graphs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all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</w:t>
      </w:r>
      <w:r>
        <w:rPr>
          <w:rFonts w:ascii="Arial" w:eastAsia="Arial" w:hAnsi="Arial" w:cs="Arial"/>
          <w:sz w:val="22"/>
          <w:szCs w:val="22"/>
        </w:rPr>
        <w:t>hich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need ap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ropri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label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ing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plan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n.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rough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plan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might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lo</w:t>
      </w:r>
      <w:r>
        <w:rPr>
          <w:rFonts w:ascii="Arial" w:eastAsia="Arial" w:hAnsi="Arial" w:cs="Arial"/>
          <w:spacing w:val="3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s:</w:t>
      </w:r>
    </w:p>
    <w:p w:rsidR="006528C2" w:rsidRDefault="006528C2" w:rsidP="00AB4C77">
      <w:pPr>
        <w:spacing w:before="10" w:line="240" w:lineRule="exact"/>
        <w:jc w:val="both"/>
        <w:rPr>
          <w:sz w:val="24"/>
          <w:szCs w:val="24"/>
        </w:rPr>
      </w:pPr>
    </w:p>
    <w:p w:rsidR="006528C2" w:rsidRDefault="00F65467" w:rsidP="00F42EFE">
      <w:pPr>
        <w:ind w:left="4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Title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Page</w:t>
      </w:r>
    </w:p>
    <w:p w:rsidR="006528C2" w:rsidRDefault="00F65467" w:rsidP="00F42EFE">
      <w:pPr>
        <w:spacing w:line="260" w:lineRule="exact"/>
        <w:ind w:left="4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Symbol" w:eastAsia="Symbol" w:hAnsi="Symbol" w:cs="Symbol"/>
          <w:position w:val="-1"/>
          <w:sz w:val="22"/>
          <w:szCs w:val="22"/>
        </w:rPr>
        <w:t></w:t>
      </w:r>
      <w:r>
        <w:rPr>
          <w:position w:val="-1"/>
          <w:sz w:val="22"/>
          <w:szCs w:val="22"/>
        </w:rPr>
        <w:t xml:space="preserve">   </w:t>
      </w:r>
      <w:r>
        <w:rPr>
          <w:spacing w:val="39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Cont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e</w:t>
      </w:r>
      <w:r>
        <w:rPr>
          <w:rFonts w:ascii="Arial" w:eastAsia="Arial" w:hAnsi="Arial" w:cs="Arial"/>
          <w:position w:val="-1"/>
          <w:sz w:val="22"/>
          <w:szCs w:val="22"/>
        </w:rPr>
        <w:t>nts</w:t>
      </w:r>
    </w:p>
    <w:p w:rsidR="006528C2" w:rsidRDefault="00F65467" w:rsidP="00F42EFE">
      <w:pPr>
        <w:spacing w:line="240" w:lineRule="exact"/>
        <w:ind w:left="11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[Page</w:t>
      </w:r>
      <w:r>
        <w:rPr>
          <w:rFonts w:ascii="Arial" w:eastAsia="Arial" w:hAnsi="Arial" w:cs="Arial"/>
          <w:i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c</w:t>
      </w:r>
      <w:r>
        <w:rPr>
          <w:rFonts w:ascii="Arial" w:eastAsia="Arial" w:hAnsi="Arial" w:cs="Arial"/>
          <w:i/>
          <w:sz w:val="22"/>
          <w:szCs w:val="22"/>
        </w:rPr>
        <w:t>ou</w:t>
      </w:r>
      <w:r>
        <w:rPr>
          <w:rFonts w:ascii="Arial" w:eastAsia="Arial" w:hAnsi="Arial" w:cs="Arial"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starts]</w:t>
      </w:r>
    </w:p>
    <w:p w:rsidR="006528C2" w:rsidRDefault="00F65467" w:rsidP="00AB4C77">
      <w:pPr>
        <w:spacing w:before="2" w:line="240" w:lineRule="exact"/>
        <w:ind w:left="929" w:right="542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1. 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Introdu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tion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Restatement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Bri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(not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py/pa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ific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re dealing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team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pressed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word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)</w:t>
      </w:r>
    </w:p>
    <w:p w:rsidR="006528C2" w:rsidRDefault="00F65467" w:rsidP="00AB4C77">
      <w:pPr>
        <w:spacing w:line="240" w:lineRule="exact"/>
        <w:ind w:left="569" w:right="54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2. 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Metho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e.g.,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quest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?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How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id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ollect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videnc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?</w:t>
      </w:r>
    </w:p>
    <w:p w:rsidR="006528C2" w:rsidRDefault="00F65467" w:rsidP="00F42EFE">
      <w:pPr>
        <w:ind w:left="5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3. 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Results,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sum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evid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</w:p>
    <w:p w:rsidR="006528C2" w:rsidRDefault="00F65467" w:rsidP="00F42EFE">
      <w:pPr>
        <w:ind w:left="929" w:right="465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4. 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ssion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ults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tell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done –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i.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how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 have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rned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lts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</w:p>
    <w:p w:rsidR="006528C2" w:rsidRDefault="00F65467" w:rsidP="00F42EFE">
      <w:pPr>
        <w:ind w:left="5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5. 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lus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</w:p>
    <w:p w:rsidR="006528C2" w:rsidRDefault="00F65467" w:rsidP="00F42EFE">
      <w:pPr>
        <w:ind w:left="2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[Page</w:t>
      </w:r>
      <w:r>
        <w:rPr>
          <w:rFonts w:ascii="Arial" w:eastAsia="Arial" w:hAnsi="Arial" w:cs="Arial"/>
          <w:i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c</w:t>
      </w:r>
      <w:r>
        <w:rPr>
          <w:rFonts w:ascii="Arial" w:eastAsia="Arial" w:hAnsi="Arial" w:cs="Arial"/>
          <w:i/>
          <w:sz w:val="22"/>
          <w:szCs w:val="22"/>
        </w:rPr>
        <w:t>ou</w:t>
      </w:r>
      <w:r>
        <w:rPr>
          <w:rFonts w:ascii="Arial" w:eastAsia="Arial" w:hAnsi="Arial" w:cs="Arial"/>
          <w:i/>
          <w:spacing w:val="1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stops]</w:t>
      </w:r>
    </w:p>
    <w:p w:rsidR="006528C2" w:rsidRDefault="00F65467" w:rsidP="00F42EFE">
      <w:pPr>
        <w:spacing w:line="240" w:lineRule="exact"/>
        <w:ind w:left="5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6. 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Referen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es</w:t>
      </w:r>
    </w:p>
    <w:p w:rsidR="006528C2" w:rsidRDefault="00F65467" w:rsidP="00F42EFE">
      <w:pPr>
        <w:tabs>
          <w:tab w:val="left" w:pos="820"/>
        </w:tabs>
        <w:spacing w:before="20" w:line="240" w:lineRule="exact"/>
        <w:ind w:left="839" w:right="643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App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A, B, C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etc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luding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ta</w:t>
      </w:r>
      <w:r>
        <w:rPr>
          <w:rFonts w:ascii="Arial" w:eastAsia="Arial" w:hAnsi="Arial" w:cs="Arial"/>
          <w:sz w:val="22"/>
          <w:szCs w:val="22"/>
        </w:rPr>
        <w:t>ble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eviden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team)</w:t>
      </w:r>
    </w:p>
    <w:p w:rsidR="006528C2" w:rsidRDefault="006528C2" w:rsidP="00F42EFE">
      <w:pPr>
        <w:spacing w:before="10" w:line="240" w:lineRule="exact"/>
        <w:jc w:val="both"/>
        <w:rPr>
          <w:sz w:val="24"/>
          <w:szCs w:val="24"/>
        </w:rPr>
      </w:pPr>
    </w:p>
    <w:p w:rsidR="006528C2" w:rsidRDefault="00F65467" w:rsidP="00AB4C77">
      <w:pPr>
        <w:ind w:left="118" w:right="531"/>
        <w:jc w:val="both"/>
        <w:rPr>
          <w:rFonts w:ascii="Arial" w:eastAsia="Arial" w:hAnsi="Arial" w:cs="Arial"/>
          <w:sz w:val="22"/>
          <w:szCs w:val="22"/>
        </w:rPr>
        <w:sectPr w:rsidR="006528C2" w:rsidSect="00AB4C77">
          <w:pgSz w:w="11920" w:h="16840"/>
          <w:pgMar w:top="1300" w:right="1714" w:bottom="280" w:left="1300" w:header="0" w:footer="755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focus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 your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dations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final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repor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means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 sho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ults/info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mation</w:t>
      </w:r>
      <w:r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lear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ficant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epth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 d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ta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led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dations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just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few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bull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s).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sho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pp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 re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ding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evant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alculat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impli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.  Aga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w w:val="99"/>
          <w:sz w:val="22"/>
          <w:szCs w:val="22"/>
        </w:rPr>
        <w:t>10 pa</w:t>
      </w:r>
      <w:r>
        <w:rPr>
          <w:rFonts w:ascii="Arial" w:eastAsia="Arial" w:hAnsi="Arial" w:cs="Arial"/>
          <w:spacing w:val="1"/>
          <w:w w:val="99"/>
          <w:sz w:val="22"/>
          <w:szCs w:val="22"/>
        </w:rPr>
        <w:t>g</w:t>
      </w:r>
      <w:r>
        <w:rPr>
          <w:rFonts w:ascii="Arial" w:eastAsia="Arial" w:hAnsi="Arial" w:cs="Arial"/>
          <w:w w:val="99"/>
          <w:sz w:val="22"/>
          <w:szCs w:val="22"/>
        </w:rPr>
        <w:t>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“main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y”,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ter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report,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ugh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ntent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 the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ctio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will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depe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rtic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lar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ject’s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us.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lenge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achieve but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v</w:t>
      </w:r>
      <w:r>
        <w:rPr>
          <w:rFonts w:ascii="Arial" w:eastAsia="Arial" w:hAnsi="Arial" w:cs="Arial"/>
          <w:sz w:val="22"/>
          <w:szCs w:val="22"/>
        </w:rPr>
        <w:t>ital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able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 com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unicate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reco</w:t>
      </w:r>
      <w:r>
        <w:rPr>
          <w:rFonts w:ascii="Arial" w:eastAsia="Arial" w:hAnsi="Arial" w:cs="Arial"/>
          <w:spacing w:val="-1"/>
          <w:sz w:val="22"/>
          <w:szCs w:val="22"/>
        </w:rPr>
        <w:t>mm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ndations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cl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arly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conci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ely</w:t>
      </w:r>
    </w:p>
    <w:p w:rsidR="006528C2" w:rsidRDefault="00F65467" w:rsidP="00E26850">
      <w:pPr>
        <w:tabs>
          <w:tab w:val="left" w:pos="8364"/>
        </w:tabs>
        <w:spacing w:before="73"/>
        <w:ind w:left="118" w:right="956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lastRenderedPageBreak/>
        <w:t>to</w:t>
      </w:r>
      <w:proofErr w:type="gram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porti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eviden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e.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Deta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placed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appendic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 w:rsidR="00E26850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these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ust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used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carefully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just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“du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p”.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Each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appendix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ust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ferred</w:t>
      </w:r>
      <w:r w:rsidR="00E26850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pla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ain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t.</w:t>
      </w:r>
    </w:p>
    <w:p w:rsidR="006528C2" w:rsidRDefault="006528C2" w:rsidP="00AB4C77">
      <w:pPr>
        <w:spacing w:before="13" w:line="240" w:lineRule="exact"/>
        <w:ind w:right="956"/>
        <w:jc w:val="both"/>
        <w:rPr>
          <w:sz w:val="24"/>
          <w:szCs w:val="24"/>
        </w:rPr>
      </w:pPr>
    </w:p>
    <w:p w:rsidR="006528C2" w:rsidRDefault="00F65467" w:rsidP="00AB4C77">
      <w:pPr>
        <w:ind w:left="118" w:right="9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It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is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ve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portant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for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the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team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to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di</w:t>
      </w:r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cuss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w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they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ill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deliver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this report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ell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in advance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so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that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th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an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se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cl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rification</w:t>
      </w:r>
      <w:r>
        <w:rPr>
          <w:rFonts w:ascii="Arial" w:eastAsia="Arial" w:hAnsi="Arial" w:cs="Arial"/>
          <w:b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of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thing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od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tim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This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is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e purpose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of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the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ee</w:t>
      </w:r>
      <w:r>
        <w:rPr>
          <w:rFonts w:ascii="Arial" w:eastAsia="Arial" w:hAnsi="Arial" w:cs="Arial"/>
          <w:b/>
          <w:spacing w:val="1"/>
          <w:sz w:val="22"/>
          <w:szCs w:val="22"/>
        </w:rPr>
        <w:t>k</w:t>
      </w:r>
      <w:r>
        <w:rPr>
          <w:rFonts w:ascii="Arial" w:eastAsia="Arial" w:hAnsi="Arial" w:cs="Arial"/>
          <w:b/>
          <w:sz w:val="22"/>
          <w:szCs w:val="22"/>
        </w:rPr>
        <w:t>ly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consultati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ses</w:t>
      </w:r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ions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and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ou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advised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to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se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the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:rsidR="006528C2" w:rsidRDefault="006528C2" w:rsidP="00AB4C77">
      <w:pPr>
        <w:spacing w:before="5" w:line="100" w:lineRule="exact"/>
        <w:ind w:right="956"/>
        <w:jc w:val="both"/>
        <w:rPr>
          <w:sz w:val="10"/>
          <w:szCs w:val="10"/>
        </w:rPr>
      </w:pPr>
    </w:p>
    <w:p w:rsidR="006528C2" w:rsidRDefault="006528C2" w:rsidP="00AB4C77">
      <w:pPr>
        <w:spacing w:line="200" w:lineRule="exact"/>
        <w:ind w:right="956"/>
        <w:jc w:val="both"/>
      </w:pPr>
    </w:p>
    <w:p w:rsidR="006528C2" w:rsidRDefault="006528C2" w:rsidP="00AB4C77">
      <w:pPr>
        <w:spacing w:line="200" w:lineRule="exact"/>
        <w:ind w:right="956"/>
        <w:jc w:val="both"/>
      </w:pPr>
    </w:p>
    <w:p w:rsidR="006528C2" w:rsidRDefault="00E26850" w:rsidP="00AB4C77">
      <w:pPr>
        <w:ind w:right="95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5.4</w:t>
      </w:r>
      <w:r w:rsidR="00F65467"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b/>
          <w:sz w:val="22"/>
          <w:szCs w:val="22"/>
        </w:rPr>
        <w:t>Peer</w:t>
      </w:r>
      <w:r w:rsidR="00F65467"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b/>
          <w:sz w:val="22"/>
          <w:szCs w:val="22"/>
        </w:rPr>
        <w:t>r</w:t>
      </w:r>
      <w:r w:rsidR="00F65467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="00F65467">
        <w:rPr>
          <w:rFonts w:ascii="Arial" w:eastAsia="Arial" w:hAnsi="Arial" w:cs="Arial"/>
          <w:b/>
          <w:sz w:val="22"/>
          <w:szCs w:val="22"/>
        </w:rPr>
        <w:t>view</w:t>
      </w:r>
      <w:r w:rsidR="00F65467"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b/>
          <w:sz w:val="22"/>
          <w:szCs w:val="22"/>
        </w:rPr>
        <w:t>and</w:t>
      </w:r>
      <w:r w:rsidR="00F65467"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b/>
          <w:spacing w:val="-1"/>
          <w:sz w:val="22"/>
          <w:szCs w:val="22"/>
        </w:rPr>
        <w:t>m</w:t>
      </w:r>
      <w:r w:rsidR="00F65467">
        <w:rPr>
          <w:rFonts w:ascii="Arial" w:eastAsia="Arial" w:hAnsi="Arial" w:cs="Arial"/>
          <w:b/>
          <w:sz w:val="22"/>
          <w:szCs w:val="22"/>
        </w:rPr>
        <w:t>odule</w:t>
      </w:r>
      <w:r w:rsidR="00F65467"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b/>
          <w:spacing w:val="1"/>
          <w:sz w:val="22"/>
          <w:szCs w:val="22"/>
        </w:rPr>
        <w:t>m</w:t>
      </w:r>
      <w:r w:rsidR="00F65467">
        <w:rPr>
          <w:rFonts w:ascii="Arial" w:eastAsia="Arial" w:hAnsi="Arial" w:cs="Arial"/>
          <w:b/>
          <w:sz w:val="22"/>
          <w:szCs w:val="22"/>
        </w:rPr>
        <w:t>arks</w:t>
      </w:r>
    </w:p>
    <w:p w:rsidR="00804B59" w:rsidRPr="00804B59" w:rsidRDefault="00804B59" w:rsidP="00AB4C77">
      <w:pPr>
        <w:ind w:right="956"/>
        <w:jc w:val="both"/>
        <w:rPr>
          <w:rFonts w:ascii="Arial" w:hAnsi="Arial" w:cs="Arial"/>
          <w:sz w:val="22"/>
          <w:szCs w:val="22"/>
        </w:rPr>
      </w:pPr>
      <w:r w:rsidRPr="00804B59">
        <w:rPr>
          <w:rFonts w:ascii="Arial" w:hAnsi="Arial" w:cs="Arial"/>
          <w:sz w:val="22"/>
          <w:szCs w:val="22"/>
        </w:rPr>
        <w:t xml:space="preserve">The group members together with the supervisor are at liberty to decide </w:t>
      </w:r>
      <w:r w:rsidRPr="00804B59">
        <w:rPr>
          <w:rFonts w:ascii="Arial" w:hAnsi="Arial" w:cs="Arial"/>
          <w:b/>
          <w:sz w:val="22"/>
          <w:szCs w:val="22"/>
          <w:u w:val="single"/>
        </w:rPr>
        <w:t>unanimously</w:t>
      </w:r>
      <w:r w:rsidRPr="00804B59">
        <w:rPr>
          <w:rFonts w:ascii="Arial" w:hAnsi="Arial" w:cs="Arial"/>
          <w:sz w:val="22"/>
          <w:szCs w:val="22"/>
        </w:rPr>
        <w:t xml:space="preserve"> on a procedure for arriving at a mark apportionment </w:t>
      </w:r>
      <w:proofErr w:type="gramStart"/>
      <w:r w:rsidRPr="00804B59">
        <w:rPr>
          <w:rFonts w:ascii="Arial" w:hAnsi="Arial" w:cs="Arial"/>
          <w:sz w:val="22"/>
          <w:szCs w:val="22"/>
        </w:rPr>
        <w:t>scheme,</w:t>
      </w:r>
      <w:proofErr w:type="gramEnd"/>
      <w:r w:rsidRPr="00804B59">
        <w:rPr>
          <w:rFonts w:ascii="Arial" w:hAnsi="Arial" w:cs="Arial"/>
          <w:sz w:val="22"/>
          <w:szCs w:val="22"/>
        </w:rPr>
        <w:t xml:space="preserve"> provided this can be made available for scrutiny to the external examiners for the undergraduate </w:t>
      </w:r>
      <w:proofErr w:type="spellStart"/>
      <w:r w:rsidRPr="00804B59">
        <w:rPr>
          <w:rFonts w:ascii="Arial" w:hAnsi="Arial" w:cs="Arial"/>
          <w:sz w:val="22"/>
          <w:szCs w:val="22"/>
        </w:rPr>
        <w:t>programme</w:t>
      </w:r>
      <w:r>
        <w:rPr>
          <w:rFonts w:ascii="Arial" w:hAnsi="Arial" w:cs="Arial"/>
          <w:sz w:val="22"/>
          <w:szCs w:val="22"/>
        </w:rPr>
        <w:t>s</w:t>
      </w:r>
      <w:proofErr w:type="spellEnd"/>
      <w:r w:rsidRPr="00804B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 each</w:t>
      </w:r>
      <w:r w:rsidRPr="00804B59">
        <w:rPr>
          <w:rFonts w:ascii="Arial" w:hAnsi="Arial" w:cs="Arial"/>
          <w:sz w:val="22"/>
          <w:szCs w:val="22"/>
        </w:rPr>
        <w:t xml:space="preserve"> School. </w:t>
      </w:r>
    </w:p>
    <w:p w:rsidR="00804B59" w:rsidRPr="00804B59" w:rsidRDefault="00804B59" w:rsidP="00AB4C77">
      <w:pPr>
        <w:ind w:right="956"/>
        <w:jc w:val="both"/>
        <w:rPr>
          <w:rFonts w:ascii="Arial" w:hAnsi="Arial" w:cs="Arial"/>
          <w:sz w:val="22"/>
          <w:szCs w:val="22"/>
        </w:rPr>
      </w:pPr>
    </w:p>
    <w:p w:rsidR="00804B59" w:rsidRPr="00804B59" w:rsidRDefault="00804B59" w:rsidP="00AB4C77">
      <w:pPr>
        <w:ind w:right="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Furthermore, t</w:t>
      </w:r>
      <w:r w:rsidRPr="00804B59">
        <w:rPr>
          <w:rFonts w:ascii="Arial" w:hAnsi="Arial" w:cs="Arial"/>
          <w:sz w:val="22"/>
          <w:szCs w:val="22"/>
        </w:rPr>
        <w:t>he resultant mark apportionment can be moderated by the group supervisor on academic grounds, without redress to the group</w:t>
      </w:r>
      <w:r w:rsidR="00904C2E">
        <w:rPr>
          <w:rFonts w:ascii="Arial" w:hAnsi="Arial" w:cs="Arial"/>
          <w:sz w:val="22"/>
          <w:szCs w:val="22"/>
        </w:rPr>
        <w:t>. Your peer review form should be submitted along with you report.</w:t>
      </w:r>
    </w:p>
    <w:p w:rsidR="006528C2" w:rsidRDefault="006528C2" w:rsidP="00AB4C77">
      <w:pPr>
        <w:spacing w:before="13" w:line="240" w:lineRule="exact"/>
        <w:ind w:right="956"/>
        <w:jc w:val="both"/>
        <w:rPr>
          <w:sz w:val="24"/>
          <w:szCs w:val="24"/>
        </w:rPr>
      </w:pPr>
    </w:p>
    <w:p w:rsidR="006528C2" w:rsidRDefault="00E26850" w:rsidP="00AB4C77">
      <w:pPr>
        <w:ind w:left="118" w:right="956" w:hanging="118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6</w:t>
      </w:r>
      <w:bookmarkStart w:id="0" w:name="_GoBack"/>
      <w:bookmarkEnd w:id="0"/>
      <w:r w:rsidR="00F65467">
        <w:rPr>
          <w:rFonts w:ascii="Arial" w:eastAsia="Arial" w:hAnsi="Arial" w:cs="Arial"/>
          <w:b/>
          <w:sz w:val="22"/>
          <w:szCs w:val="22"/>
        </w:rPr>
        <w:t>.</w:t>
      </w:r>
      <w:r w:rsidR="00F65467">
        <w:rPr>
          <w:rFonts w:ascii="Arial" w:eastAsia="Arial" w:hAnsi="Arial" w:cs="Arial"/>
          <w:b/>
          <w:spacing w:val="60"/>
          <w:sz w:val="22"/>
          <w:szCs w:val="22"/>
        </w:rPr>
        <w:t xml:space="preserve"> </w:t>
      </w:r>
      <w:r w:rsidR="00F65467">
        <w:rPr>
          <w:rFonts w:ascii="Arial" w:eastAsia="Arial" w:hAnsi="Arial" w:cs="Arial"/>
          <w:b/>
          <w:sz w:val="22"/>
          <w:szCs w:val="22"/>
        </w:rPr>
        <w:t>Resources</w:t>
      </w:r>
    </w:p>
    <w:p w:rsidR="00804B59" w:rsidRDefault="00804B59" w:rsidP="00AB4C77">
      <w:pPr>
        <w:ind w:left="118" w:right="956"/>
        <w:jc w:val="both"/>
        <w:rPr>
          <w:rFonts w:ascii="Arial" w:eastAsia="Arial" w:hAnsi="Arial" w:cs="Arial"/>
          <w:sz w:val="22"/>
          <w:szCs w:val="22"/>
        </w:rPr>
      </w:pPr>
    </w:p>
    <w:p w:rsidR="00E4236A" w:rsidRDefault="00E4236A" w:rsidP="00AB4C77">
      <w:pPr>
        <w:ind w:right="956"/>
        <w:jc w:val="both"/>
        <w:rPr>
          <w:rFonts w:ascii="Arial" w:eastAsia="Arial" w:hAnsi="Arial" w:cs="Arial"/>
          <w:sz w:val="22"/>
          <w:szCs w:val="22"/>
        </w:rPr>
      </w:pPr>
      <w:r w:rsidRPr="00E4236A">
        <w:rPr>
          <w:rFonts w:ascii="Arial" w:eastAsia="Arial" w:hAnsi="Arial" w:cs="Arial"/>
          <w:i/>
          <w:sz w:val="22"/>
          <w:szCs w:val="22"/>
        </w:rPr>
        <w:t>Off-grid Power Solutions.</w:t>
      </w:r>
      <w:r>
        <w:rPr>
          <w:rFonts w:ascii="Arial" w:eastAsia="Arial" w:hAnsi="Arial" w:cs="Arial"/>
          <w:sz w:val="22"/>
          <w:szCs w:val="22"/>
        </w:rPr>
        <w:t xml:space="preserve"> </w:t>
      </w:r>
      <w:hyperlink r:id="rId9" w:history="1">
        <w:r w:rsidRPr="000C00F3">
          <w:rPr>
            <w:rStyle w:val="Hyperlink"/>
            <w:rFonts w:ascii="Arial" w:eastAsia="Arial" w:hAnsi="Arial" w:cs="Arial"/>
            <w:sz w:val="22"/>
            <w:szCs w:val="22"/>
          </w:rPr>
          <w:t>http://www.energy-solutions.co.uk/pdf/off-grid/es-off-grid-residential.pdf</w:t>
        </w:r>
      </w:hyperlink>
      <w:r>
        <w:rPr>
          <w:rFonts w:ascii="Arial" w:eastAsia="Arial" w:hAnsi="Arial" w:cs="Arial"/>
          <w:sz w:val="22"/>
          <w:szCs w:val="22"/>
        </w:rPr>
        <w:t xml:space="preserve"> </w:t>
      </w:r>
    </w:p>
    <w:p w:rsidR="00E4236A" w:rsidRDefault="00E4236A" w:rsidP="00AB4C77">
      <w:pPr>
        <w:ind w:left="142" w:right="956" w:hanging="142"/>
        <w:jc w:val="both"/>
        <w:rPr>
          <w:rFonts w:ascii="Arial" w:eastAsia="Arial" w:hAnsi="Arial" w:cs="Arial"/>
          <w:sz w:val="22"/>
          <w:szCs w:val="22"/>
        </w:rPr>
      </w:pPr>
    </w:p>
    <w:p w:rsidR="00C830E5" w:rsidRDefault="00E4236A" w:rsidP="00AB4C77">
      <w:pPr>
        <w:ind w:left="142" w:right="956" w:hanging="14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Sustainable Energy – </w:t>
      </w:r>
      <w:proofErr w:type="gramStart"/>
      <w:r>
        <w:rPr>
          <w:rFonts w:ascii="Arial" w:eastAsia="Arial" w:hAnsi="Arial" w:cs="Arial"/>
          <w:sz w:val="22"/>
          <w:szCs w:val="22"/>
        </w:rPr>
        <w:t>Without  the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Hot Air. David JC MacKay</w:t>
      </w:r>
    </w:p>
    <w:p w:rsidR="00C830E5" w:rsidRDefault="00C830E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:rsidR="00C830E5" w:rsidRPr="00E115B1" w:rsidRDefault="00C830E5" w:rsidP="00C830E5">
      <w:pPr>
        <w:jc w:val="center"/>
        <w:rPr>
          <w:b/>
          <w:sz w:val="16"/>
        </w:rPr>
      </w:pPr>
      <w:r>
        <w:rPr>
          <w:b/>
          <w:noProof/>
          <w:lang w:val="en-GB" w:eastAsia="en-GB"/>
        </w:rPr>
        <w:lastRenderedPageBreak/>
        <w:drawing>
          <wp:inline distT="0" distB="0" distL="0" distR="0" wp14:anchorId="339EB7C9" wp14:editId="6AFD69BE">
            <wp:extent cx="1438275" cy="342900"/>
            <wp:effectExtent l="0" t="0" r="9525" b="0"/>
            <wp:docPr id="2" name="Picture 2" descr="W_Marque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_Marque_Bla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0E5" w:rsidRPr="00E115B1" w:rsidRDefault="00C830E5" w:rsidP="00C830E5">
      <w:pPr>
        <w:pStyle w:val="Caption"/>
        <w:rPr>
          <w:sz w:val="22"/>
        </w:rPr>
      </w:pPr>
      <w:r w:rsidRPr="00E115B1">
        <w:rPr>
          <w:sz w:val="22"/>
        </w:rPr>
        <w:t xml:space="preserve">Group </w:t>
      </w:r>
      <w:r>
        <w:rPr>
          <w:sz w:val="22"/>
        </w:rPr>
        <w:t>Assignment</w:t>
      </w:r>
    </w:p>
    <w:p w:rsidR="00C830E5" w:rsidRDefault="00C830E5" w:rsidP="00C830E5">
      <w:pPr>
        <w:jc w:val="center"/>
        <w:rPr>
          <w:b/>
        </w:rPr>
      </w:pPr>
    </w:p>
    <w:p w:rsidR="00C830E5" w:rsidRPr="00C830E5" w:rsidRDefault="00C830E5" w:rsidP="00C830E5">
      <w:pPr>
        <w:jc w:val="center"/>
        <w:rPr>
          <w:b/>
          <w:sz w:val="24"/>
          <w:szCs w:val="24"/>
        </w:rPr>
      </w:pPr>
      <w:r w:rsidRPr="00C830E5">
        <w:rPr>
          <w:b/>
          <w:sz w:val="24"/>
          <w:szCs w:val="24"/>
        </w:rPr>
        <w:t>CEE1IEE Interim</w:t>
      </w:r>
      <w:r w:rsidRPr="00C830E5">
        <w:rPr>
          <w:b/>
          <w:bCs/>
          <w:sz w:val="24"/>
          <w:szCs w:val="24"/>
        </w:rPr>
        <w:t xml:space="preserve"> Presentation </w:t>
      </w:r>
      <w:r w:rsidRPr="00C830E5">
        <w:rPr>
          <w:b/>
          <w:sz w:val="24"/>
          <w:szCs w:val="24"/>
        </w:rPr>
        <w:t>Assessment Sheet</w:t>
      </w:r>
    </w:p>
    <w:p w:rsidR="00C830E5" w:rsidRPr="00E115B1" w:rsidRDefault="00C830E5" w:rsidP="00C830E5">
      <w:pPr>
        <w:jc w:val="center"/>
        <w:rPr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C830E5" w:rsidRPr="00E115B1" w:rsidTr="008503E6">
        <w:tc>
          <w:tcPr>
            <w:tcW w:w="9242" w:type="dxa"/>
          </w:tcPr>
          <w:p w:rsidR="00C830E5" w:rsidRPr="00E115B1" w:rsidRDefault="00C830E5" w:rsidP="008503E6">
            <w:pPr>
              <w:rPr>
                <w:b/>
              </w:rPr>
            </w:pPr>
            <w:r w:rsidRPr="00E115B1">
              <w:rPr>
                <w:b/>
              </w:rPr>
              <w:t>Group Name/Student Names:</w:t>
            </w:r>
            <w:r>
              <w:rPr>
                <w:b/>
              </w:rPr>
              <w:t xml:space="preserve"> </w:t>
            </w:r>
          </w:p>
          <w:p w:rsidR="00C830E5" w:rsidRDefault="00C830E5" w:rsidP="008503E6">
            <w:pPr>
              <w:rPr>
                <w:b/>
              </w:rPr>
            </w:pPr>
          </w:p>
          <w:p w:rsidR="00C830E5" w:rsidRDefault="00C830E5" w:rsidP="008503E6">
            <w:pPr>
              <w:rPr>
                <w:b/>
              </w:rPr>
            </w:pPr>
          </w:p>
          <w:p w:rsidR="00C830E5" w:rsidRDefault="00C830E5" w:rsidP="008503E6">
            <w:pPr>
              <w:rPr>
                <w:b/>
              </w:rPr>
            </w:pPr>
          </w:p>
          <w:p w:rsidR="00C830E5" w:rsidRDefault="00C830E5" w:rsidP="008503E6">
            <w:pPr>
              <w:rPr>
                <w:b/>
              </w:rPr>
            </w:pPr>
          </w:p>
          <w:p w:rsidR="00C830E5" w:rsidRDefault="00C830E5" w:rsidP="008503E6">
            <w:pPr>
              <w:rPr>
                <w:b/>
              </w:rPr>
            </w:pPr>
          </w:p>
          <w:p w:rsidR="00C830E5" w:rsidRPr="00E115B1" w:rsidRDefault="00C830E5" w:rsidP="008503E6">
            <w:pPr>
              <w:rPr>
                <w:b/>
              </w:rPr>
            </w:pPr>
            <w:r w:rsidRPr="00E115B1">
              <w:rPr>
                <w:b/>
              </w:rPr>
              <w:t xml:space="preserve">Supervisor:  </w:t>
            </w:r>
          </w:p>
        </w:tc>
      </w:tr>
    </w:tbl>
    <w:p w:rsidR="00C830E5" w:rsidRPr="00E115B1" w:rsidRDefault="00C830E5" w:rsidP="00C830E5">
      <w:pPr>
        <w:rPr>
          <w:bCs/>
        </w:rPr>
      </w:pPr>
    </w:p>
    <w:p w:rsidR="00C830E5" w:rsidRPr="00E115B1" w:rsidRDefault="00C830E5" w:rsidP="00C830E5">
      <w:pPr>
        <w:pStyle w:val="BodyText"/>
      </w:pPr>
      <w:r w:rsidRPr="00E115B1">
        <w:t>The following sections are intended to provide feedback about your performance.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732"/>
        <w:gridCol w:w="733"/>
        <w:gridCol w:w="733"/>
        <w:gridCol w:w="733"/>
        <w:gridCol w:w="733"/>
        <w:gridCol w:w="733"/>
        <w:gridCol w:w="733"/>
      </w:tblGrid>
      <w:tr w:rsidR="00C830E5" w:rsidRPr="00E115B1" w:rsidTr="008503E6">
        <w:trPr>
          <w:trHeight w:val="639"/>
        </w:trPr>
        <w:tc>
          <w:tcPr>
            <w:tcW w:w="4158" w:type="dxa"/>
          </w:tcPr>
          <w:p w:rsidR="00C830E5" w:rsidRPr="00E115B1" w:rsidRDefault="00C830E5" w:rsidP="008503E6">
            <w:pPr>
              <w:spacing w:after="100" w:afterAutospacing="1"/>
              <w:rPr>
                <w:b/>
              </w:rPr>
            </w:pPr>
            <w:r w:rsidRPr="00E115B1">
              <w:rPr>
                <w:b/>
              </w:rPr>
              <w:t>Presentation Skills (25% of overall mark)</w:t>
            </w:r>
          </w:p>
        </w:tc>
        <w:tc>
          <w:tcPr>
            <w:tcW w:w="732" w:type="dxa"/>
          </w:tcPr>
          <w:p w:rsidR="00C830E5" w:rsidRPr="00E115B1" w:rsidRDefault="00C830E5" w:rsidP="008503E6">
            <w:pPr>
              <w:spacing w:after="100" w:afterAutospacing="1"/>
              <w:jc w:val="center"/>
              <w:rPr>
                <w:bCs/>
              </w:rPr>
            </w:pPr>
            <w:r w:rsidRPr="00E115B1">
              <w:rPr>
                <w:bCs/>
              </w:rPr>
              <w:t>1</w:t>
            </w:r>
            <w:r w:rsidRPr="00E115B1">
              <w:rPr>
                <w:bCs/>
                <w:vertAlign w:val="superscript"/>
              </w:rPr>
              <w:t>+</w:t>
            </w:r>
          </w:p>
        </w:tc>
        <w:tc>
          <w:tcPr>
            <w:tcW w:w="733" w:type="dxa"/>
          </w:tcPr>
          <w:p w:rsidR="00C830E5" w:rsidRPr="00E115B1" w:rsidRDefault="00C830E5" w:rsidP="008503E6">
            <w:pPr>
              <w:spacing w:after="100" w:afterAutospacing="1"/>
              <w:jc w:val="center"/>
              <w:rPr>
                <w:bCs/>
              </w:rPr>
            </w:pPr>
            <w:r w:rsidRPr="00E115B1">
              <w:rPr>
                <w:bCs/>
              </w:rPr>
              <w:t>1</w:t>
            </w:r>
            <w:r w:rsidRPr="00E115B1">
              <w:rPr>
                <w:bCs/>
                <w:vertAlign w:val="superscript"/>
              </w:rPr>
              <w:t>-</w:t>
            </w:r>
          </w:p>
        </w:tc>
        <w:tc>
          <w:tcPr>
            <w:tcW w:w="733" w:type="dxa"/>
          </w:tcPr>
          <w:p w:rsidR="00C830E5" w:rsidRPr="00E115B1" w:rsidRDefault="00C830E5" w:rsidP="008503E6">
            <w:pPr>
              <w:spacing w:after="100" w:afterAutospacing="1"/>
              <w:jc w:val="center"/>
              <w:rPr>
                <w:bCs/>
              </w:rPr>
            </w:pPr>
            <w:r w:rsidRPr="00E115B1">
              <w:rPr>
                <w:bCs/>
              </w:rPr>
              <w:t>2.i</w:t>
            </w:r>
            <w:r w:rsidRPr="00E115B1">
              <w:rPr>
                <w:bCs/>
                <w:vertAlign w:val="superscript"/>
              </w:rPr>
              <w:t>+</w:t>
            </w:r>
          </w:p>
        </w:tc>
        <w:tc>
          <w:tcPr>
            <w:tcW w:w="733" w:type="dxa"/>
          </w:tcPr>
          <w:p w:rsidR="00C830E5" w:rsidRPr="00E115B1" w:rsidRDefault="00C830E5" w:rsidP="008503E6">
            <w:pPr>
              <w:spacing w:after="100" w:afterAutospacing="1"/>
              <w:jc w:val="center"/>
              <w:rPr>
                <w:bCs/>
              </w:rPr>
            </w:pPr>
            <w:r w:rsidRPr="00E115B1">
              <w:rPr>
                <w:bCs/>
              </w:rPr>
              <w:t>2.i</w:t>
            </w:r>
            <w:r w:rsidRPr="00E115B1">
              <w:rPr>
                <w:bCs/>
                <w:vertAlign w:val="superscript"/>
              </w:rPr>
              <w:t>-</w:t>
            </w:r>
          </w:p>
        </w:tc>
        <w:tc>
          <w:tcPr>
            <w:tcW w:w="733" w:type="dxa"/>
          </w:tcPr>
          <w:p w:rsidR="00C830E5" w:rsidRPr="00E115B1" w:rsidRDefault="00C830E5" w:rsidP="008503E6">
            <w:pPr>
              <w:spacing w:after="100" w:afterAutospacing="1"/>
              <w:jc w:val="center"/>
              <w:rPr>
                <w:bCs/>
              </w:rPr>
            </w:pPr>
            <w:r w:rsidRPr="00E115B1">
              <w:rPr>
                <w:bCs/>
              </w:rPr>
              <w:t>2.ii</w:t>
            </w:r>
            <w:r w:rsidRPr="00E115B1">
              <w:rPr>
                <w:bCs/>
                <w:vertAlign w:val="superscript"/>
              </w:rPr>
              <w:t>+</w:t>
            </w:r>
          </w:p>
        </w:tc>
        <w:tc>
          <w:tcPr>
            <w:tcW w:w="733" w:type="dxa"/>
          </w:tcPr>
          <w:p w:rsidR="00C830E5" w:rsidRPr="00E115B1" w:rsidRDefault="00C830E5" w:rsidP="008503E6">
            <w:pPr>
              <w:spacing w:after="100" w:afterAutospacing="1"/>
              <w:jc w:val="center"/>
              <w:rPr>
                <w:bCs/>
              </w:rPr>
            </w:pPr>
            <w:r w:rsidRPr="00E115B1">
              <w:rPr>
                <w:bCs/>
              </w:rPr>
              <w:t>2.ii</w:t>
            </w:r>
            <w:r w:rsidRPr="00E115B1">
              <w:rPr>
                <w:bCs/>
                <w:vertAlign w:val="superscript"/>
              </w:rPr>
              <w:t>-</w:t>
            </w:r>
          </w:p>
        </w:tc>
        <w:tc>
          <w:tcPr>
            <w:tcW w:w="733" w:type="dxa"/>
          </w:tcPr>
          <w:p w:rsidR="00C830E5" w:rsidRPr="00E115B1" w:rsidRDefault="00C830E5" w:rsidP="008503E6">
            <w:pPr>
              <w:spacing w:after="100" w:afterAutospacing="1"/>
              <w:jc w:val="center"/>
              <w:rPr>
                <w:bCs/>
              </w:rPr>
            </w:pPr>
            <w:r w:rsidRPr="00E115B1">
              <w:rPr>
                <w:bCs/>
              </w:rPr>
              <w:t>Fail</w:t>
            </w:r>
          </w:p>
        </w:tc>
      </w:tr>
      <w:tr w:rsidR="00C830E5" w:rsidRPr="00E115B1" w:rsidTr="008503E6">
        <w:trPr>
          <w:trHeight w:val="639"/>
        </w:trPr>
        <w:tc>
          <w:tcPr>
            <w:tcW w:w="4158" w:type="dxa"/>
          </w:tcPr>
          <w:p w:rsidR="00C830E5" w:rsidRPr="00E115B1" w:rsidRDefault="00C830E5" w:rsidP="008503E6">
            <w:pPr>
              <w:spacing w:after="100" w:afterAutospacing="1"/>
              <w:rPr>
                <w:bCs/>
                <w:i/>
                <w:iCs/>
              </w:rPr>
            </w:pPr>
            <w:r w:rsidRPr="00E115B1">
              <w:rPr>
                <w:bCs/>
                <w:i/>
                <w:iCs/>
              </w:rPr>
              <w:t>Presentation, visual aids, etc.</w:t>
            </w:r>
          </w:p>
        </w:tc>
        <w:tc>
          <w:tcPr>
            <w:tcW w:w="732" w:type="dxa"/>
          </w:tcPr>
          <w:p w:rsidR="00C830E5" w:rsidRPr="00E115B1" w:rsidRDefault="00C830E5" w:rsidP="008503E6">
            <w:pPr>
              <w:spacing w:after="100" w:afterAutospacing="1"/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C830E5" w:rsidRPr="00E115B1" w:rsidRDefault="00C830E5" w:rsidP="008503E6">
            <w:pPr>
              <w:spacing w:after="100" w:afterAutospacing="1"/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C830E5" w:rsidRPr="00E115B1" w:rsidRDefault="00C830E5" w:rsidP="008503E6">
            <w:pPr>
              <w:spacing w:after="100" w:afterAutospacing="1"/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C830E5" w:rsidRPr="00E115B1" w:rsidRDefault="00C830E5" w:rsidP="008503E6">
            <w:pPr>
              <w:spacing w:after="100" w:afterAutospacing="1"/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C830E5" w:rsidRPr="00E115B1" w:rsidRDefault="00C830E5" w:rsidP="008503E6">
            <w:pPr>
              <w:spacing w:after="100" w:afterAutospacing="1"/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C830E5" w:rsidRPr="00E115B1" w:rsidRDefault="00C830E5" w:rsidP="008503E6">
            <w:pPr>
              <w:spacing w:after="100" w:afterAutospacing="1"/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C830E5" w:rsidRPr="00E115B1" w:rsidRDefault="00C830E5" w:rsidP="008503E6">
            <w:pPr>
              <w:spacing w:after="100" w:afterAutospacing="1"/>
              <w:jc w:val="center"/>
              <w:rPr>
                <w:bCs/>
              </w:rPr>
            </w:pPr>
          </w:p>
        </w:tc>
      </w:tr>
    </w:tbl>
    <w:p w:rsidR="00C830E5" w:rsidRPr="00E115B1" w:rsidRDefault="00C830E5" w:rsidP="00C830E5">
      <w:pPr>
        <w:rPr>
          <w:bCs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732"/>
        <w:gridCol w:w="733"/>
        <w:gridCol w:w="733"/>
        <w:gridCol w:w="733"/>
        <w:gridCol w:w="733"/>
        <w:gridCol w:w="733"/>
        <w:gridCol w:w="733"/>
      </w:tblGrid>
      <w:tr w:rsidR="00C830E5" w:rsidRPr="00E115B1" w:rsidTr="008503E6">
        <w:trPr>
          <w:trHeight w:val="639"/>
        </w:trPr>
        <w:tc>
          <w:tcPr>
            <w:tcW w:w="4158" w:type="dxa"/>
          </w:tcPr>
          <w:p w:rsidR="00C830E5" w:rsidRPr="00E115B1" w:rsidRDefault="00C830E5" w:rsidP="008503E6">
            <w:pPr>
              <w:rPr>
                <w:b/>
              </w:rPr>
            </w:pPr>
            <w:r w:rsidRPr="00E115B1">
              <w:rPr>
                <w:b/>
              </w:rPr>
              <w:t>Technical Progress to Date (50% of overall mark)</w:t>
            </w:r>
          </w:p>
        </w:tc>
        <w:tc>
          <w:tcPr>
            <w:tcW w:w="732" w:type="dxa"/>
          </w:tcPr>
          <w:p w:rsidR="00C830E5" w:rsidRPr="00E115B1" w:rsidRDefault="00C830E5" w:rsidP="008503E6">
            <w:pPr>
              <w:jc w:val="center"/>
              <w:rPr>
                <w:bCs/>
              </w:rPr>
            </w:pPr>
            <w:r w:rsidRPr="00E115B1">
              <w:rPr>
                <w:bCs/>
              </w:rPr>
              <w:t>1</w:t>
            </w:r>
            <w:r w:rsidRPr="00E115B1">
              <w:rPr>
                <w:bCs/>
                <w:vertAlign w:val="superscript"/>
              </w:rPr>
              <w:t>+</w:t>
            </w:r>
          </w:p>
        </w:tc>
        <w:tc>
          <w:tcPr>
            <w:tcW w:w="733" w:type="dxa"/>
          </w:tcPr>
          <w:p w:rsidR="00C830E5" w:rsidRPr="00E115B1" w:rsidRDefault="00C830E5" w:rsidP="008503E6">
            <w:pPr>
              <w:jc w:val="center"/>
              <w:rPr>
                <w:bCs/>
              </w:rPr>
            </w:pPr>
            <w:r w:rsidRPr="00E115B1">
              <w:rPr>
                <w:bCs/>
              </w:rPr>
              <w:t>1</w:t>
            </w:r>
            <w:r w:rsidRPr="00E115B1">
              <w:rPr>
                <w:bCs/>
                <w:vertAlign w:val="superscript"/>
              </w:rPr>
              <w:t>-</w:t>
            </w:r>
          </w:p>
        </w:tc>
        <w:tc>
          <w:tcPr>
            <w:tcW w:w="733" w:type="dxa"/>
          </w:tcPr>
          <w:p w:rsidR="00C830E5" w:rsidRPr="00E115B1" w:rsidRDefault="00C830E5" w:rsidP="008503E6">
            <w:pPr>
              <w:jc w:val="center"/>
              <w:rPr>
                <w:bCs/>
              </w:rPr>
            </w:pPr>
            <w:r w:rsidRPr="00E115B1">
              <w:rPr>
                <w:bCs/>
              </w:rPr>
              <w:t>2.i</w:t>
            </w:r>
            <w:r w:rsidRPr="00E115B1">
              <w:rPr>
                <w:bCs/>
                <w:vertAlign w:val="superscript"/>
              </w:rPr>
              <w:t>+</w:t>
            </w:r>
          </w:p>
        </w:tc>
        <w:tc>
          <w:tcPr>
            <w:tcW w:w="733" w:type="dxa"/>
          </w:tcPr>
          <w:p w:rsidR="00C830E5" w:rsidRPr="00E115B1" w:rsidRDefault="00C830E5" w:rsidP="008503E6">
            <w:pPr>
              <w:jc w:val="center"/>
              <w:rPr>
                <w:bCs/>
              </w:rPr>
            </w:pPr>
            <w:r w:rsidRPr="00E115B1">
              <w:rPr>
                <w:bCs/>
              </w:rPr>
              <w:t>2.i</w:t>
            </w:r>
            <w:r w:rsidRPr="00E115B1">
              <w:rPr>
                <w:bCs/>
                <w:vertAlign w:val="superscript"/>
              </w:rPr>
              <w:t>-</w:t>
            </w:r>
          </w:p>
        </w:tc>
        <w:tc>
          <w:tcPr>
            <w:tcW w:w="733" w:type="dxa"/>
          </w:tcPr>
          <w:p w:rsidR="00C830E5" w:rsidRPr="00E115B1" w:rsidRDefault="00C830E5" w:rsidP="008503E6">
            <w:pPr>
              <w:jc w:val="center"/>
              <w:rPr>
                <w:bCs/>
              </w:rPr>
            </w:pPr>
            <w:r w:rsidRPr="00E115B1">
              <w:rPr>
                <w:bCs/>
              </w:rPr>
              <w:t>2.ii</w:t>
            </w:r>
            <w:r w:rsidRPr="00E115B1">
              <w:rPr>
                <w:bCs/>
                <w:vertAlign w:val="superscript"/>
              </w:rPr>
              <w:t>+</w:t>
            </w:r>
          </w:p>
        </w:tc>
        <w:tc>
          <w:tcPr>
            <w:tcW w:w="733" w:type="dxa"/>
          </w:tcPr>
          <w:p w:rsidR="00C830E5" w:rsidRPr="00E115B1" w:rsidRDefault="00C830E5" w:rsidP="008503E6">
            <w:pPr>
              <w:jc w:val="center"/>
              <w:rPr>
                <w:bCs/>
              </w:rPr>
            </w:pPr>
            <w:r w:rsidRPr="00E115B1">
              <w:rPr>
                <w:bCs/>
              </w:rPr>
              <w:t>2.ii</w:t>
            </w:r>
            <w:r w:rsidRPr="00E115B1">
              <w:rPr>
                <w:bCs/>
                <w:vertAlign w:val="superscript"/>
              </w:rPr>
              <w:t>-</w:t>
            </w:r>
          </w:p>
        </w:tc>
        <w:tc>
          <w:tcPr>
            <w:tcW w:w="733" w:type="dxa"/>
          </w:tcPr>
          <w:p w:rsidR="00C830E5" w:rsidRPr="00E115B1" w:rsidRDefault="00C830E5" w:rsidP="008503E6">
            <w:pPr>
              <w:jc w:val="center"/>
              <w:rPr>
                <w:bCs/>
              </w:rPr>
            </w:pPr>
            <w:r w:rsidRPr="00E115B1">
              <w:rPr>
                <w:bCs/>
              </w:rPr>
              <w:t>Fail</w:t>
            </w:r>
          </w:p>
        </w:tc>
      </w:tr>
      <w:tr w:rsidR="00C830E5" w:rsidRPr="00E115B1" w:rsidTr="008503E6">
        <w:trPr>
          <w:trHeight w:val="639"/>
        </w:trPr>
        <w:tc>
          <w:tcPr>
            <w:tcW w:w="4158" w:type="dxa"/>
          </w:tcPr>
          <w:p w:rsidR="00C830E5" w:rsidRPr="00E115B1" w:rsidRDefault="00C830E5" w:rsidP="008503E6">
            <w:pPr>
              <w:rPr>
                <w:bCs/>
                <w:i/>
                <w:iCs/>
              </w:rPr>
            </w:pPr>
            <w:r w:rsidRPr="00E115B1">
              <w:rPr>
                <w:bCs/>
                <w:i/>
                <w:iCs/>
              </w:rPr>
              <w:t xml:space="preserve">Demonstration of </w:t>
            </w:r>
            <w:r>
              <w:rPr>
                <w:bCs/>
                <w:i/>
                <w:iCs/>
              </w:rPr>
              <w:t xml:space="preserve"> research, technical  content</w:t>
            </w:r>
          </w:p>
        </w:tc>
        <w:tc>
          <w:tcPr>
            <w:tcW w:w="732" w:type="dxa"/>
          </w:tcPr>
          <w:p w:rsidR="00C830E5" w:rsidRPr="00E115B1" w:rsidRDefault="00C830E5" w:rsidP="008503E6">
            <w:pPr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C830E5" w:rsidRPr="00E115B1" w:rsidRDefault="00C830E5" w:rsidP="008503E6">
            <w:pPr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C830E5" w:rsidRPr="00E115B1" w:rsidRDefault="00C830E5" w:rsidP="008503E6">
            <w:pPr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C830E5" w:rsidRPr="00E115B1" w:rsidRDefault="00C830E5" w:rsidP="008503E6">
            <w:pPr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C830E5" w:rsidRPr="00E115B1" w:rsidRDefault="00C830E5" w:rsidP="008503E6">
            <w:pPr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C830E5" w:rsidRPr="00E115B1" w:rsidRDefault="00C830E5" w:rsidP="008503E6">
            <w:pPr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C830E5" w:rsidRPr="00E115B1" w:rsidRDefault="00C830E5" w:rsidP="008503E6">
            <w:pPr>
              <w:jc w:val="center"/>
              <w:rPr>
                <w:bCs/>
              </w:rPr>
            </w:pPr>
          </w:p>
        </w:tc>
      </w:tr>
    </w:tbl>
    <w:p w:rsidR="00C830E5" w:rsidRPr="00E115B1" w:rsidRDefault="00C830E5" w:rsidP="00C830E5">
      <w:pPr>
        <w:rPr>
          <w:bCs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732"/>
        <w:gridCol w:w="733"/>
        <w:gridCol w:w="733"/>
        <w:gridCol w:w="733"/>
        <w:gridCol w:w="733"/>
        <w:gridCol w:w="733"/>
        <w:gridCol w:w="733"/>
      </w:tblGrid>
      <w:tr w:rsidR="00C830E5" w:rsidRPr="00E115B1" w:rsidTr="008503E6">
        <w:trPr>
          <w:trHeight w:val="760"/>
        </w:trPr>
        <w:tc>
          <w:tcPr>
            <w:tcW w:w="4158" w:type="dxa"/>
          </w:tcPr>
          <w:p w:rsidR="00C830E5" w:rsidRPr="00E115B1" w:rsidRDefault="00C830E5" w:rsidP="008503E6">
            <w:pPr>
              <w:rPr>
                <w:b/>
              </w:rPr>
            </w:pPr>
            <w:r w:rsidRPr="00E115B1">
              <w:rPr>
                <w:b/>
              </w:rPr>
              <w:t>The Future (25% of overall mark)</w:t>
            </w:r>
          </w:p>
        </w:tc>
        <w:tc>
          <w:tcPr>
            <w:tcW w:w="732" w:type="dxa"/>
          </w:tcPr>
          <w:p w:rsidR="00C830E5" w:rsidRPr="00E115B1" w:rsidRDefault="00C830E5" w:rsidP="008503E6">
            <w:pPr>
              <w:jc w:val="center"/>
              <w:rPr>
                <w:bCs/>
              </w:rPr>
            </w:pPr>
            <w:r w:rsidRPr="00E115B1">
              <w:rPr>
                <w:bCs/>
              </w:rPr>
              <w:t>1</w:t>
            </w:r>
            <w:r w:rsidRPr="00E115B1">
              <w:rPr>
                <w:bCs/>
                <w:vertAlign w:val="superscript"/>
              </w:rPr>
              <w:t>+</w:t>
            </w:r>
          </w:p>
        </w:tc>
        <w:tc>
          <w:tcPr>
            <w:tcW w:w="733" w:type="dxa"/>
          </w:tcPr>
          <w:p w:rsidR="00C830E5" w:rsidRPr="00E115B1" w:rsidRDefault="00C830E5" w:rsidP="008503E6">
            <w:pPr>
              <w:jc w:val="center"/>
              <w:rPr>
                <w:bCs/>
              </w:rPr>
            </w:pPr>
            <w:r w:rsidRPr="00E115B1">
              <w:rPr>
                <w:bCs/>
              </w:rPr>
              <w:t>1</w:t>
            </w:r>
            <w:r w:rsidRPr="00E115B1">
              <w:rPr>
                <w:bCs/>
                <w:vertAlign w:val="superscript"/>
              </w:rPr>
              <w:t>-</w:t>
            </w:r>
          </w:p>
        </w:tc>
        <w:tc>
          <w:tcPr>
            <w:tcW w:w="733" w:type="dxa"/>
          </w:tcPr>
          <w:p w:rsidR="00C830E5" w:rsidRPr="00E115B1" w:rsidRDefault="00C830E5" w:rsidP="008503E6">
            <w:pPr>
              <w:jc w:val="center"/>
              <w:rPr>
                <w:bCs/>
              </w:rPr>
            </w:pPr>
            <w:r w:rsidRPr="00E115B1">
              <w:rPr>
                <w:bCs/>
              </w:rPr>
              <w:t>2.i</w:t>
            </w:r>
            <w:r w:rsidRPr="00E115B1">
              <w:rPr>
                <w:bCs/>
                <w:vertAlign w:val="superscript"/>
              </w:rPr>
              <w:t>+</w:t>
            </w:r>
          </w:p>
        </w:tc>
        <w:tc>
          <w:tcPr>
            <w:tcW w:w="733" w:type="dxa"/>
          </w:tcPr>
          <w:p w:rsidR="00C830E5" w:rsidRPr="00E115B1" w:rsidRDefault="00C830E5" w:rsidP="008503E6">
            <w:pPr>
              <w:jc w:val="center"/>
              <w:rPr>
                <w:bCs/>
              </w:rPr>
            </w:pPr>
            <w:r w:rsidRPr="00E115B1">
              <w:rPr>
                <w:bCs/>
              </w:rPr>
              <w:t>2.i</w:t>
            </w:r>
            <w:r w:rsidRPr="00E115B1">
              <w:rPr>
                <w:bCs/>
                <w:vertAlign w:val="superscript"/>
              </w:rPr>
              <w:t>-</w:t>
            </w:r>
          </w:p>
        </w:tc>
        <w:tc>
          <w:tcPr>
            <w:tcW w:w="733" w:type="dxa"/>
          </w:tcPr>
          <w:p w:rsidR="00C830E5" w:rsidRPr="00E115B1" w:rsidRDefault="00C830E5" w:rsidP="008503E6">
            <w:pPr>
              <w:jc w:val="center"/>
              <w:rPr>
                <w:bCs/>
              </w:rPr>
            </w:pPr>
            <w:r w:rsidRPr="00E115B1">
              <w:rPr>
                <w:bCs/>
              </w:rPr>
              <w:t>2.ii</w:t>
            </w:r>
            <w:r w:rsidRPr="00E115B1">
              <w:rPr>
                <w:bCs/>
                <w:vertAlign w:val="superscript"/>
              </w:rPr>
              <w:t>+</w:t>
            </w:r>
          </w:p>
        </w:tc>
        <w:tc>
          <w:tcPr>
            <w:tcW w:w="733" w:type="dxa"/>
          </w:tcPr>
          <w:p w:rsidR="00C830E5" w:rsidRPr="00E115B1" w:rsidRDefault="00C830E5" w:rsidP="008503E6">
            <w:pPr>
              <w:jc w:val="center"/>
              <w:rPr>
                <w:bCs/>
              </w:rPr>
            </w:pPr>
            <w:r w:rsidRPr="00E115B1">
              <w:rPr>
                <w:bCs/>
              </w:rPr>
              <w:t>2.ii</w:t>
            </w:r>
            <w:r w:rsidRPr="00E115B1">
              <w:rPr>
                <w:bCs/>
                <w:vertAlign w:val="superscript"/>
              </w:rPr>
              <w:t>-</w:t>
            </w:r>
          </w:p>
        </w:tc>
        <w:tc>
          <w:tcPr>
            <w:tcW w:w="733" w:type="dxa"/>
          </w:tcPr>
          <w:p w:rsidR="00C830E5" w:rsidRPr="00E115B1" w:rsidRDefault="00C830E5" w:rsidP="008503E6">
            <w:pPr>
              <w:jc w:val="center"/>
              <w:rPr>
                <w:bCs/>
              </w:rPr>
            </w:pPr>
            <w:r w:rsidRPr="00E115B1">
              <w:rPr>
                <w:bCs/>
              </w:rPr>
              <w:t>Fail</w:t>
            </w:r>
          </w:p>
        </w:tc>
      </w:tr>
      <w:tr w:rsidR="00C830E5" w:rsidRPr="00E115B1" w:rsidTr="008503E6">
        <w:trPr>
          <w:trHeight w:val="761"/>
        </w:trPr>
        <w:tc>
          <w:tcPr>
            <w:tcW w:w="4158" w:type="dxa"/>
          </w:tcPr>
          <w:p w:rsidR="00C830E5" w:rsidRPr="00E115B1" w:rsidRDefault="00C830E5" w:rsidP="008503E6">
            <w:pPr>
              <w:rPr>
                <w:bCs/>
                <w:i/>
                <w:iCs/>
              </w:rPr>
            </w:pPr>
            <w:r w:rsidRPr="00E115B1">
              <w:rPr>
                <w:bCs/>
                <w:i/>
                <w:iCs/>
              </w:rPr>
              <w:t xml:space="preserve">Technical merit of proposals for completing the project. Adequacy and appropriateness of </w:t>
            </w:r>
            <w:proofErr w:type="spellStart"/>
            <w:r w:rsidRPr="00E115B1">
              <w:rPr>
                <w:bCs/>
                <w:i/>
                <w:iCs/>
              </w:rPr>
              <w:t>workplan</w:t>
            </w:r>
            <w:proofErr w:type="spellEnd"/>
            <w:r w:rsidRPr="00E115B1">
              <w:rPr>
                <w:bCs/>
                <w:i/>
                <w:iCs/>
              </w:rPr>
              <w:t>.</w:t>
            </w:r>
          </w:p>
        </w:tc>
        <w:tc>
          <w:tcPr>
            <w:tcW w:w="732" w:type="dxa"/>
          </w:tcPr>
          <w:p w:rsidR="00C830E5" w:rsidRPr="00E115B1" w:rsidRDefault="00C830E5" w:rsidP="008503E6">
            <w:pPr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C830E5" w:rsidRPr="00E115B1" w:rsidRDefault="00C830E5" w:rsidP="008503E6">
            <w:pPr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C830E5" w:rsidRPr="00E115B1" w:rsidRDefault="00C830E5" w:rsidP="008503E6">
            <w:pPr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C830E5" w:rsidRPr="00E115B1" w:rsidRDefault="00C830E5" w:rsidP="008503E6">
            <w:pPr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C830E5" w:rsidRPr="00E115B1" w:rsidRDefault="00C830E5" w:rsidP="008503E6">
            <w:pPr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C830E5" w:rsidRPr="00E115B1" w:rsidRDefault="00C830E5" w:rsidP="008503E6">
            <w:pPr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C830E5" w:rsidRPr="00E115B1" w:rsidRDefault="00C830E5" w:rsidP="008503E6">
            <w:pPr>
              <w:jc w:val="center"/>
              <w:rPr>
                <w:bCs/>
              </w:rPr>
            </w:pPr>
          </w:p>
        </w:tc>
      </w:tr>
    </w:tbl>
    <w:p w:rsidR="00C830E5" w:rsidRPr="00E115B1" w:rsidRDefault="00C830E5" w:rsidP="00C830E5">
      <w:pPr>
        <w:rPr>
          <w:bCs/>
        </w:rPr>
      </w:pPr>
    </w:p>
    <w:p w:rsidR="00C830E5" w:rsidRPr="00E115B1" w:rsidRDefault="00C830E5" w:rsidP="00C830E5">
      <w:pPr>
        <w:ind w:left="1440" w:firstLine="720"/>
        <w:jc w:val="right"/>
        <w:rPr>
          <w:bCs/>
        </w:rPr>
      </w:pPr>
      <w:r w:rsidRPr="00E115B1">
        <w:rPr>
          <w:bCs/>
        </w:rPr>
        <w:t>Total grade allocated [in 1</w:t>
      </w:r>
      <w:r w:rsidRPr="00E115B1">
        <w:rPr>
          <w:bCs/>
          <w:vertAlign w:val="superscript"/>
        </w:rPr>
        <w:t>+</w:t>
      </w:r>
      <w:proofErr w:type="gramStart"/>
      <w:r w:rsidRPr="00E115B1">
        <w:rPr>
          <w:bCs/>
        </w:rPr>
        <w:t>,1</w:t>
      </w:r>
      <w:proofErr w:type="gramEnd"/>
      <w:r w:rsidRPr="00E115B1">
        <w:rPr>
          <w:bCs/>
          <w:vertAlign w:val="superscript"/>
        </w:rPr>
        <w:t>-</w:t>
      </w:r>
      <w:r w:rsidRPr="00E115B1">
        <w:rPr>
          <w:bCs/>
        </w:rPr>
        <w:t>,2.i</w:t>
      </w:r>
      <w:r w:rsidRPr="00E115B1">
        <w:rPr>
          <w:bCs/>
          <w:vertAlign w:val="superscript"/>
        </w:rPr>
        <w:t>+</w:t>
      </w:r>
      <w:r w:rsidRPr="00E115B1">
        <w:rPr>
          <w:bCs/>
        </w:rPr>
        <w:t>,2.i</w:t>
      </w:r>
      <w:r w:rsidRPr="00E115B1">
        <w:rPr>
          <w:bCs/>
          <w:vertAlign w:val="superscript"/>
        </w:rPr>
        <w:t>-</w:t>
      </w:r>
      <w:r w:rsidRPr="00E115B1">
        <w:rPr>
          <w:bCs/>
        </w:rPr>
        <w:t>,2.ii</w:t>
      </w:r>
      <w:r w:rsidRPr="00E115B1">
        <w:rPr>
          <w:bCs/>
          <w:vertAlign w:val="superscript"/>
        </w:rPr>
        <w:t>+</w:t>
      </w:r>
      <w:r w:rsidRPr="00E115B1">
        <w:rPr>
          <w:bCs/>
        </w:rPr>
        <w:t>,2.ii</w:t>
      </w:r>
      <w:r w:rsidRPr="00E115B1">
        <w:rPr>
          <w:bCs/>
          <w:vertAlign w:val="superscript"/>
        </w:rPr>
        <w:t>-</w:t>
      </w:r>
      <w:r w:rsidRPr="00E115B1">
        <w:rPr>
          <w:bCs/>
        </w:rPr>
        <w:t>,F]:</w:t>
      </w:r>
      <w:r w:rsidRPr="00E115B1">
        <w:rPr>
          <w:bCs/>
        </w:rPr>
        <w:tab/>
      </w:r>
      <w:r w:rsidRPr="00E115B1">
        <w:rPr>
          <w:bCs/>
          <w:bdr w:val="single" w:sz="12" w:space="0" w:color="auto"/>
        </w:rPr>
        <w:t xml:space="preserve">  </w:t>
      </w:r>
      <w:r>
        <w:rPr>
          <w:bCs/>
          <w:bdr w:val="single" w:sz="12" w:space="0" w:color="auto"/>
        </w:rPr>
        <w:t xml:space="preserve">   </w:t>
      </w:r>
      <w:r w:rsidRPr="00E115B1">
        <w:rPr>
          <w:bCs/>
          <w:bdr w:val="single" w:sz="12" w:space="0" w:color="auto"/>
        </w:rPr>
        <w:t xml:space="preserve">    . </w:t>
      </w:r>
    </w:p>
    <w:p w:rsidR="00C830E5" w:rsidRPr="00E115B1" w:rsidRDefault="00C830E5" w:rsidP="00C830E5">
      <w:pPr>
        <w:pStyle w:val="Heading1"/>
        <w:rPr>
          <w:bCs w:val="0"/>
          <w:sz w:val="22"/>
        </w:rPr>
      </w:pPr>
      <w:r w:rsidRPr="00E115B1">
        <w:rPr>
          <w:sz w:val="22"/>
        </w:rPr>
        <w:t xml:space="preserve">Comments </w:t>
      </w:r>
      <w:proofErr w:type="gramStart"/>
      <w:r w:rsidRPr="00E115B1">
        <w:rPr>
          <w:sz w:val="22"/>
        </w:rPr>
        <w:t>And</w:t>
      </w:r>
      <w:proofErr w:type="gramEnd"/>
      <w:r w:rsidRPr="00E115B1">
        <w:rPr>
          <w:sz w:val="22"/>
        </w:rPr>
        <w:t xml:space="preserve"> Advice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C830E5" w:rsidRPr="00E115B1" w:rsidTr="008503E6">
        <w:trPr>
          <w:trHeight w:val="1429"/>
        </w:trPr>
        <w:tc>
          <w:tcPr>
            <w:tcW w:w="9242" w:type="dxa"/>
          </w:tcPr>
          <w:p w:rsidR="00C830E5" w:rsidRPr="00E115B1" w:rsidRDefault="00C830E5" w:rsidP="008503E6">
            <w:pPr>
              <w:rPr>
                <w:bCs/>
              </w:rPr>
            </w:pPr>
          </w:p>
          <w:p w:rsidR="00C830E5" w:rsidRPr="00E115B1" w:rsidRDefault="00C830E5" w:rsidP="008503E6">
            <w:pPr>
              <w:rPr>
                <w:bCs/>
              </w:rPr>
            </w:pPr>
          </w:p>
          <w:p w:rsidR="00C830E5" w:rsidRDefault="00C830E5" w:rsidP="008503E6">
            <w:pPr>
              <w:rPr>
                <w:bCs/>
              </w:rPr>
            </w:pPr>
          </w:p>
          <w:p w:rsidR="00C830E5" w:rsidRDefault="00C830E5" w:rsidP="008503E6">
            <w:pPr>
              <w:rPr>
                <w:bCs/>
              </w:rPr>
            </w:pPr>
          </w:p>
          <w:p w:rsidR="00C830E5" w:rsidRDefault="00C830E5" w:rsidP="008503E6">
            <w:pPr>
              <w:rPr>
                <w:bCs/>
              </w:rPr>
            </w:pPr>
          </w:p>
          <w:p w:rsidR="00C830E5" w:rsidRDefault="00C830E5" w:rsidP="008503E6">
            <w:pPr>
              <w:rPr>
                <w:bCs/>
              </w:rPr>
            </w:pPr>
          </w:p>
          <w:p w:rsidR="00C830E5" w:rsidRDefault="00C830E5" w:rsidP="008503E6">
            <w:pPr>
              <w:rPr>
                <w:bCs/>
              </w:rPr>
            </w:pPr>
          </w:p>
          <w:p w:rsidR="00C830E5" w:rsidRDefault="00C830E5" w:rsidP="008503E6">
            <w:pPr>
              <w:rPr>
                <w:bCs/>
              </w:rPr>
            </w:pPr>
          </w:p>
          <w:p w:rsidR="00C830E5" w:rsidRDefault="00C830E5" w:rsidP="008503E6">
            <w:pPr>
              <w:rPr>
                <w:bCs/>
              </w:rPr>
            </w:pPr>
          </w:p>
          <w:p w:rsidR="00C830E5" w:rsidRDefault="00C830E5" w:rsidP="008503E6">
            <w:pPr>
              <w:rPr>
                <w:bCs/>
              </w:rPr>
            </w:pPr>
          </w:p>
          <w:p w:rsidR="00C830E5" w:rsidRDefault="00C830E5" w:rsidP="008503E6">
            <w:pPr>
              <w:rPr>
                <w:bCs/>
              </w:rPr>
            </w:pPr>
          </w:p>
          <w:p w:rsidR="00C830E5" w:rsidRPr="00E115B1" w:rsidRDefault="00C830E5" w:rsidP="008503E6">
            <w:pPr>
              <w:rPr>
                <w:bCs/>
              </w:rPr>
            </w:pPr>
          </w:p>
          <w:p w:rsidR="00C830E5" w:rsidRPr="00E115B1" w:rsidRDefault="00C830E5" w:rsidP="008503E6">
            <w:pPr>
              <w:rPr>
                <w:bCs/>
              </w:rPr>
            </w:pPr>
          </w:p>
          <w:p w:rsidR="00C830E5" w:rsidRPr="00E115B1" w:rsidRDefault="00C830E5" w:rsidP="008503E6">
            <w:pPr>
              <w:jc w:val="right"/>
              <w:rPr>
                <w:bCs/>
              </w:rPr>
            </w:pPr>
            <w:r w:rsidRPr="00E115B1">
              <w:rPr>
                <w:bCs/>
              </w:rPr>
              <w:t>continue overleaf if required</w:t>
            </w:r>
          </w:p>
        </w:tc>
      </w:tr>
    </w:tbl>
    <w:p w:rsidR="00C830E5" w:rsidRPr="00E115B1" w:rsidRDefault="00C830E5" w:rsidP="00C830E5">
      <w:pPr>
        <w:rPr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C830E5" w:rsidRPr="00E115B1" w:rsidTr="008503E6">
        <w:tc>
          <w:tcPr>
            <w:tcW w:w="9242" w:type="dxa"/>
          </w:tcPr>
          <w:p w:rsidR="00C830E5" w:rsidRDefault="00C830E5" w:rsidP="008503E6">
            <w:pPr>
              <w:rPr>
                <w:bCs/>
              </w:rPr>
            </w:pPr>
            <w:r w:rsidRPr="00E115B1">
              <w:rPr>
                <w:bCs/>
              </w:rPr>
              <w:t xml:space="preserve">Project Team Assessor(s):  </w:t>
            </w:r>
            <w:r>
              <w:rPr>
                <w:bCs/>
              </w:rPr>
              <w:t xml:space="preserve">                                                                                                        Date:</w:t>
            </w:r>
          </w:p>
          <w:p w:rsidR="00C830E5" w:rsidRPr="00E115B1" w:rsidRDefault="00C830E5" w:rsidP="00C830E5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</w:t>
            </w:r>
          </w:p>
        </w:tc>
      </w:tr>
    </w:tbl>
    <w:p w:rsidR="00C830E5" w:rsidRDefault="00C830E5" w:rsidP="00C830E5"/>
    <w:p w:rsidR="00E4236A" w:rsidRDefault="00E4236A" w:rsidP="00904C2E">
      <w:pPr>
        <w:ind w:left="142" w:hanging="142"/>
        <w:jc w:val="both"/>
        <w:rPr>
          <w:rFonts w:ascii="Arial" w:eastAsia="Arial" w:hAnsi="Arial" w:cs="Arial"/>
          <w:sz w:val="22"/>
          <w:szCs w:val="22"/>
        </w:rPr>
      </w:pPr>
    </w:p>
    <w:p w:rsidR="0085736B" w:rsidRDefault="0085736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:rsidR="0085736B" w:rsidRPr="00E115B1" w:rsidRDefault="0085736B" w:rsidP="0085736B">
      <w:pPr>
        <w:jc w:val="center"/>
        <w:rPr>
          <w:b/>
          <w:sz w:val="16"/>
        </w:rPr>
      </w:pPr>
      <w:r>
        <w:rPr>
          <w:b/>
          <w:noProof/>
          <w:lang w:val="en-GB" w:eastAsia="en-GB"/>
        </w:rPr>
        <w:lastRenderedPageBreak/>
        <w:drawing>
          <wp:inline distT="0" distB="0" distL="0" distR="0" wp14:anchorId="4B87BCD2" wp14:editId="31639E21">
            <wp:extent cx="1438275" cy="342900"/>
            <wp:effectExtent l="0" t="0" r="9525" b="0"/>
            <wp:docPr id="3" name="Picture 3" descr="W_Marque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_Marque_Bla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36B" w:rsidRPr="00E115B1" w:rsidRDefault="0085736B" w:rsidP="0085736B">
      <w:pPr>
        <w:pStyle w:val="Caption"/>
        <w:rPr>
          <w:sz w:val="22"/>
        </w:rPr>
      </w:pPr>
      <w:r w:rsidRPr="00E115B1">
        <w:rPr>
          <w:sz w:val="22"/>
        </w:rPr>
        <w:t xml:space="preserve">Group </w:t>
      </w:r>
      <w:r>
        <w:rPr>
          <w:sz w:val="22"/>
        </w:rPr>
        <w:t>Assignment</w:t>
      </w:r>
    </w:p>
    <w:p w:rsidR="0085736B" w:rsidRDefault="0085736B" w:rsidP="0085736B">
      <w:pPr>
        <w:jc w:val="center"/>
        <w:rPr>
          <w:b/>
        </w:rPr>
      </w:pPr>
    </w:p>
    <w:p w:rsidR="0085736B" w:rsidRPr="0085736B" w:rsidRDefault="0085736B" w:rsidP="0085736B">
      <w:pPr>
        <w:jc w:val="center"/>
        <w:rPr>
          <w:b/>
          <w:sz w:val="24"/>
          <w:szCs w:val="24"/>
        </w:rPr>
      </w:pPr>
      <w:r w:rsidRPr="0085736B">
        <w:rPr>
          <w:b/>
          <w:sz w:val="24"/>
          <w:szCs w:val="24"/>
        </w:rPr>
        <w:t>CEE1IEE Final</w:t>
      </w:r>
      <w:r w:rsidRPr="0085736B">
        <w:rPr>
          <w:b/>
          <w:bCs/>
          <w:sz w:val="24"/>
          <w:szCs w:val="24"/>
        </w:rPr>
        <w:t xml:space="preserve"> Presentation </w:t>
      </w:r>
      <w:r w:rsidRPr="0085736B">
        <w:rPr>
          <w:b/>
          <w:sz w:val="24"/>
          <w:szCs w:val="24"/>
        </w:rPr>
        <w:t>Assessment Sheet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85736B" w:rsidRPr="00E115B1" w:rsidTr="008503E6">
        <w:tc>
          <w:tcPr>
            <w:tcW w:w="9242" w:type="dxa"/>
          </w:tcPr>
          <w:p w:rsidR="0085736B" w:rsidRPr="00E115B1" w:rsidRDefault="0085736B" w:rsidP="008503E6">
            <w:pPr>
              <w:rPr>
                <w:b/>
              </w:rPr>
            </w:pPr>
            <w:r w:rsidRPr="00E115B1">
              <w:rPr>
                <w:b/>
              </w:rPr>
              <w:t>Group Name/Student Names:</w:t>
            </w:r>
            <w:r>
              <w:rPr>
                <w:b/>
              </w:rPr>
              <w:t xml:space="preserve"> </w:t>
            </w:r>
          </w:p>
          <w:p w:rsidR="0085736B" w:rsidRDefault="0085736B" w:rsidP="008503E6">
            <w:pPr>
              <w:rPr>
                <w:b/>
              </w:rPr>
            </w:pPr>
          </w:p>
          <w:p w:rsidR="0085736B" w:rsidRDefault="0085736B" w:rsidP="008503E6">
            <w:pPr>
              <w:rPr>
                <w:b/>
              </w:rPr>
            </w:pPr>
          </w:p>
          <w:p w:rsidR="0085736B" w:rsidRDefault="0085736B" w:rsidP="008503E6">
            <w:pPr>
              <w:rPr>
                <w:b/>
              </w:rPr>
            </w:pPr>
          </w:p>
          <w:p w:rsidR="0085736B" w:rsidRDefault="0085736B" w:rsidP="008503E6">
            <w:pPr>
              <w:rPr>
                <w:b/>
              </w:rPr>
            </w:pPr>
          </w:p>
          <w:p w:rsidR="0085736B" w:rsidRDefault="0085736B" w:rsidP="008503E6">
            <w:pPr>
              <w:rPr>
                <w:b/>
              </w:rPr>
            </w:pPr>
          </w:p>
          <w:p w:rsidR="0085736B" w:rsidRPr="00E115B1" w:rsidRDefault="0085736B" w:rsidP="008503E6">
            <w:pPr>
              <w:rPr>
                <w:b/>
              </w:rPr>
            </w:pPr>
            <w:r w:rsidRPr="00E115B1">
              <w:rPr>
                <w:b/>
              </w:rPr>
              <w:t xml:space="preserve">Supervisor:  </w:t>
            </w:r>
          </w:p>
        </w:tc>
      </w:tr>
    </w:tbl>
    <w:p w:rsidR="0085736B" w:rsidRPr="00E115B1" w:rsidRDefault="0085736B" w:rsidP="0085736B">
      <w:pPr>
        <w:rPr>
          <w:bCs/>
        </w:rPr>
      </w:pPr>
    </w:p>
    <w:p w:rsidR="0085736B" w:rsidRPr="00E115B1" w:rsidRDefault="0085736B" w:rsidP="0085736B">
      <w:pPr>
        <w:pStyle w:val="BodyText"/>
      </w:pPr>
      <w:r w:rsidRPr="00E115B1">
        <w:t>The following sections are intended to provide feedback about your performance.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732"/>
        <w:gridCol w:w="733"/>
        <w:gridCol w:w="733"/>
        <w:gridCol w:w="733"/>
        <w:gridCol w:w="733"/>
        <w:gridCol w:w="733"/>
        <w:gridCol w:w="733"/>
      </w:tblGrid>
      <w:tr w:rsidR="0085736B" w:rsidRPr="00E115B1" w:rsidTr="008503E6">
        <w:trPr>
          <w:trHeight w:val="639"/>
        </w:trPr>
        <w:tc>
          <w:tcPr>
            <w:tcW w:w="4158" w:type="dxa"/>
          </w:tcPr>
          <w:p w:rsidR="0085736B" w:rsidRPr="00E115B1" w:rsidRDefault="0085736B" w:rsidP="008503E6">
            <w:pPr>
              <w:spacing w:after="100" w:afterAutospacing="1"/>
              <w:rPr>
                <w:b/>
              </w:rPr>
            </w:pPr>
            <w:r w:rsidRPr="00E115B1">
              <w:rPr>
                <w:b/>
              </w:rPr>
              <w:t>Presentation Skills (25% of overall mark)</w:t>
            </w:r>
          </w:p>
        </w:tc>
        <w:tc>
          <w:tcPr>
            <w:tcW w:w="732" w:type="dxa"/>
          </w:tcPr>
          <w:p w:rsidR="0085736B" w:rsidRPr="00E115B1" w:rsidRDefault="0085736B" w:rsidP="008503E6">
            <w:pPr>
              <w:spacing w:after="100" w:afterAutospacing="1"/>
              <w:jc w:val="center"/>
              <w:rPr>
                <w:bCs/>
              </w:rPr>
            </w:pPr>
            <w:r w:rsidRPr="00E115B1">
              <w:rPr>
                <w:bCs/>
              </w:rPr>
              <w:t>1</w:t>
            </w:r>
            <w:r w:rsidRPr="00E115B1">
              <w:rPr>
                <w:bCs/>
                <w:vertAlign w:val="superscript"/>
              </w:rPr>
              <w:t>+</w:t>
            </w:r>
          </w:p>
        </w:tc>
        <w:tc>
          <w:tcPr>
            <w:tcW w:w="733" w:type="dxa"/>
          </w:tcPr>
          <w:p w:rsidR="0085736B" w:rsidRPr="00E115B1" w:rsidRDefault="0085736B" w:rsidP="008503E6">
            <w:pPr>
              <w:spacing w:after="100" w:afterAutospacing="1"/>
              <w:jc w:val="center"/>
              <w:rPr>
                <w:bCs/>
              </w:rPr>
            </w:pPr>
            <w:r w:rsidRPr="00E115B1">
              <w:rPr>
                <w:bCs/>
              </w:rPr>
              <w:t>1</w:t>
            </w:r>
            <w:r w:rsidRPr="00E115B1">
              <w:rPr>
                <w:bCs/>
                <w:vertAlign w:val="superscript"/>
              </w:rPr>
              <w:t>-</w:t>
            </w:r>
          </w:p>
        </w:tc>
        <w:tc>
          <w:tcPr>
            <w:tcW w:w="733" w:type="dxa"/>
          </w:tcPr>
          <w:p w:rsidR="0085736B" w:rsidRPr="00E115B1" w:rsidRDefault="0085736B" w:rsidP="008503E6">
            <w:pPr>
              <w:spacing w:after="100" w:afterAutospacing="1"/>
              <w:jc w:val="center"/>
              <w:rPr>
                <w:bCs/>
              </w:rPr>
            </w:pPr>
            <w:r w:rsidRPr="00E115B1">
              <w:rPr>
                <w:bCs/>
              </w:rPr>
              <w:t>2.i</w:t>
            </w:r>
            <w:r w:rsidRPr="00E115B1">
              <w:rPr>
                <w:bCs/>
                <w:vertAlign w:val="superscript"/>
              </w:rPr>
              <w:t>+</w:t>
            </w:r>
          </w:p>
        </w:tc>
        <w:tc>
          <w:tcPr>
            <w:tcW w:w="733" w:type="dxa"/>
          </w:tcPr>
          <w:p w:rsidR="0085736B" w:rsidRPr="00E115B1" w:rsidRDefault="0085736B" w:rsidP="008503E6">
            <w:pPr>
              <w:spacing w:after="100" w:afterAutospacing="1"/>
              <w:jc w:val="center"/>
              <w:rPr>
                <w:bCs/>
              </w:rPr>
            </w:pPr>
            <w:r w:rsidRPr="00E115B1">
              <w:rPr>
                <w:bCs/>
              </w:rPr>
              <w:t>2.i</w:t>
            </w:r>
            <w:r w:rsidRPr="00E115B1">
              <w:rPr>
                <w:bCs/>
                <w:vertAlign w:val="superscript"/>
              </w:rPr>
              <w:t>-</w:t>
            </w:r>
          </w:p>
        </w:tc>
        <w:tc>
          <w:tcPr>
            <w:tcW w:w="733" w:type="dxa"/>
          </w:tcPr>
          <w:p w:rsidR="0085736B" w:rsidRPr="00E115B1" w:rsidRDefault="0085736B" w:rsidP="008503E6">
            <w:pPr>
              <w:spacing w:after="100" w:afterAutospacing="1"/>
              <w:jc w:val="center"/>
              <w:rPr>
                <w:bCs/>
              </w:rPr>
            </w:pPr>
            <w:r w:rsidRPr="00E115B1">
              <w:rPr>
                <w:bCs/>
              </w:rPr>
              <w:t>2.ii</w:t>
            </w:r>
            <w:r w:rsidRPr="00E115B1">
              <w:rPr>
                <w:bCs/>
                <w:vertAlign w:val="superscript"/>
              </w:rPr>
              <w:t>+</w:t>
            </w:r>
          </w:p>
        </w:tc>
        <w:tc>
          <w:tcPr>
            <w:tcW w:w="733" w:type="dxa"/>
          </w:tcPr>
          <w:p w:rsidR="0085736B" w:rsidRPr="00E115B1" w:rsidRDefault="0085736B" w:rsidP="008503E6">
            <w:pPr>
              <w:spacing w:after="100" w:afterAutospacing="1"/>
              <w:jc w:val="center"/>
              <w:rPr>
                <w:bCs/>
              </w:rPr>
            </w:pPr>
            <w:r w:rsidRPr="00E115B1">
              <w:rPr>
                <w:bCs/>
              </w:rPr>
              <w:t>2.ii</w:t>
            </w:r>
            <w:r w:rsidRPr="00E115B1">
              <w:rPr>
                <w:bCs/>
                <w:vertAlign w:val="superscript"/>
              </w:rPr>
              <w:t>-</w:t>
            </w:r>
          </w:p>
        </w:tc>
        <w:tc>
          <w:tcPr>
            <w:tcW w:w="733" w:type="dxa"/>
          </w:tcPr>
          <w:p w:rsidR="0085736B" w:rsidRPr="00E115B1" w:rsidRDefault="0085736B" w:rsidP="008503E6">
            <w:pPr>
              <w:spacing w:after="100" w:afterAutospacing="1"/>
              <w:jc w:val="center"/>
              <w:rPr>
                <w:bCs/>
              </w:rPr>
            </w:pPr>
            <w:r w:rsidRPr="00E115B1">
              <w:rPr>
                <w:bCs/>
              </w:rPr>
              <w:t>Fail</w:t>
            </w:r>
          </w:p>
        </w:tc>
      </w:tr>
      <w:tr w:rsidR="0085736B" w:rsidRPr="00E115B1" w:rsidTr="008503E6">
        <w:trPr>
          <w:trHeight w:val="639"/>
        </w:trPr>
        <w:tc>
          <w:tcPr>
            <w:tcW w:w="4158" w:type="dxa"/>
          </w:tcPr>
          <w:p w:rsidR="0085736B" w:rsidRPr="00E115B1" w:rsidRDefault="0085736B" w:rsidP="008503E6">
            <w:pPr>
              <w:spacing w:after="100" w:afterAutospacing="1"/>
              <w:rPr>
                <w:bCs/>
                <w:i/>
                <w:iCs/>
              </w:rPr>
            </w:pPr>
            <w:r w:rsidRPr="00E115B1">
              <w:rPr>
                <w:bCs/>
                <w:i/>
                <w:iCs/>
              </w:rPr>
              <w:t>Presentation, visual aids, etc.</w:t>
            </w:r>
          </w:p>
        </w:tc>
        <w:tc>
          <w:tcPr>
            <w:tcW w:w="732" w:type="dxa"/>
          </w:tcPr>
          <w:p w:rsidR="0085736B" w:rsidRPr="00E115B1" w:rsidRDefault="0085736B" w:rsidP="008503E6">
            <w:pPr>
              <w:spacing w:after="100" w:afterAutospacing="1"/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85736B" w:rsidRPr="00E115B1" w:rsidRDefault="0085736B" w:rsidP="008503E6">
            <w:pPr>
              <w:spacing w:after="100" w:afterAutospacing="1"/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85736B" w:rsidRPr="00E115B1" w:rsidRDefault="0085736B" w:rsidP="008503E6">
            <w:pPr>
              <w:spacing w:after="100" w:afterAutospacing="1"/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85736B" w:rsidRPr="00E115B1" w:rsidRDefault="0085736B" w:rsidP="008503E6">
            <w:pPr>
              <w:spacing w:after="100" w:afterAutospacing="1"/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85736B" w:rsidRPr="00E115B1" w:rsidRDefault="0085736B" w:rsidP="008503E6">
            <w:pPr>
              <w:spacing w:after="100" w:afterAutospacing="1"/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85736B" w:rsidRPr="00E115B1" w:rsidRDefault="0085736B" w:rsidP="008503E6">
            <w:pPr>
              <w:spacing w:after="100" w:afterAutospacing="1"/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85736B" w:rsidRPr="00E115B1" w:rsidRDefault="0085736B" w:rsidP="008503E6">
            <w:pPr>
              <w:spacing w:after="100" w:afterAutospacing="1"/>
              <w:jc w:val="center"/>
              <w:rPr>
                <w:bCs/>
              </w:rPr>
            </w:pPr>
          </w:p>
        </w:tc>
      </w:tr>
    </w:tbl>
    <w:p w:rsidR="0085736B" w:rsidRPr="00E115B1" w:rsidRDefault="0085736B" w:rsidP="0085736B">
      <w:pPr>
        <w:rPr>
          <w:bCs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732"/>
        <w:gridCol w:w="733"/>
        <w:gridCol w:w="733"/>
        <w:gridCol w:w="733"/>
        <w:gridCol w:w="733"/>
        <w:gridCol w:w="733"/>
        <w:gridCol w:w="733"/>
      </w:tblGrid>
      <w:tr w:rsidR="0085736B" w:rsidRPr="00E115B1" w:rsidTr="008503E6">
        <w:trPr>
          <w:trHeight w:val="639"/>
        </w:trPr>
        <w:tc>
          <w:tcPr>
            <w:tcW w:w="4158" w:type="dxa"/>
          </w:tcPr>
          <w:p w:rsidR="0085736B" w:rsidRPr="00E115B1" w:rsidRDefault="0085736B" w:rsidP="008503E6">
            <w:pPr>
              <w:rPr>
                <w:b/>
              </w:rPr>
            </w:pPr>
            <w:r>
              <w:rPr>
                <w:b/>
              </w:rPr>
              <w:t xml:space="preserve">Technical Content </w:t>
            </w:r>
            <w:r w:rsidRPr="00E115B1">
              <w:rPr>
                <w:b/>
              </w:rPr>
              <w:t>(50% of overall mark)</w:t>
            </w:r>
          </w:p>
        </w:tc>
        <w:tc>
          <w:tcPr>
            <w:tcW w:w="732" w:type="dxa"/>
          </w:tcPr>
          <w:p w:rsidR="0085736B" w:rsidRPr="00E115B1" w:rsidRDefault="0085736B" w:rsidP="008503E6">
            <w:pPr>
              <w:jc w:val="center"/>
              <w:rPr>
                <w:bCs/>
              </w:rPr>
            </w:pPr>
            <w:r w:rsidRPr="00E115B1">
              <w:rPr>
                <w:bCs/>
              </w:rPr>
              <w:t>1</w:t>
            </w:r>
            <w:r w:rsidRPr="00E115B1">
              <w:rPr>
                <w:bCs/>
                <w:vertAlign w:val="superscript"/>
              </w:rPr>
              <w:t>+</w:t>
            </w:r>
          </w:p>
        </w:tc>
        <w:tc>
          <w:tcPr>
            <w:tcW w:w="733" w:type="dxa"/>
          </w:tcPr>
          <w:p w:rsidR="0085736B" w:rsidRPr="00E115B1" w:rsidRDefault="0085736B" w:rsidP="008503E6">
            <w:pPr>
              <w:jc w:val="center"/>
              <w:rPr>
                <w:bCs/>
              </w:rPr>
            </w:pPr>
            <w:r w:rsidRPr="00E115B1">
              <w:rPr>
                <w:bCs/>
              </w:rPr>
              <w:t>1</w:t>
            </w:r>
            <w:r w:rsidRPr="00E115B1">
              <w:rPr>
                <w:bCs/>
                <w:vertAlign w:val="superscript"/>
              </w:rPr>
              <w:t>-</w:t>
            </w:r>
          </w:p>
        </w:tc>
        <w:tc>
          <w:tcPr>
            <w:tcW w:w="733" w:type="dxa"/>
          </w:tcPr>
          <w:p w:rsidR="0085736B" w:rsidRPr="00E115B1" w:rsidRDefault="0085736B" w:rsidP="008503E6">
            <w:pPr>
              <w:jc w:val="center"/>
              <w:rPr>
                <w:bCs/>
              </w:rPr>
            </w:pPr>
            <w:r w:rsidRPr="00E115B1">
              <w:rPr>
                <w:bCs/>
              </w:rPr>
              <w:t>2.i</w:t>
            </w:r>
            <w:r w:rsidRPr="00E115B1">
              <w:rPr>
                <w:bCs/>
                <w:vertAlign w:val="superscript"/>
              </w:rPr>
              <w:t>+</w:t>
            </w:r>
          </w:p>
        </w:tc>
        <w:tc>
          <w:tcPr>
            <w:tcW w:w="733" w:type="dxa"/>
          </w:tcPr>
          <w:p w:rsidR="0085736B" w:rsidRPr="00E115B1" w:rsidRDefault="0085736B" w:rsidP="008503E6">
            <w:pPr>
              <w:jc w:val="center"/>
              <w:rPr>
                <w:bCs/>
              </w:rPr>
            </w:pPr>
            <w:r w:rsidRPr="00E115B1">
              <w:rPr>
                <w:bCs/>
              </w:rPr>
              <w:t>2.i</w:t>
            </w:r>
            <w:r w:rsidRPr="00E115B1">
              <w:rPr>
                <w:bCs/>
                <w:vertAlign w:val="superscript"/>
              </w:rPr>
              <w:t>-</w:t>
            </w:r>
          </w:p>
        </w:tc>
        <w:tc>
          <w:tcPr>
            <w:tcW w:w="733" w:type="dxa"/>
          </w:tcPr>
          <w:p w:rsidR="0085736B" w:rsidRPr="00E115B1" w:rsidRDefault="0085736B" w:rsidP="008503E6">
            <w:pPr>
              <w:jc w:val="center"/>
              <w:rPr>
                <w:bCs/>
              </w:rPr>
            </w:pPr>
            <w:r w:rsidRPr="00E115B1">
              <w:rPr>
                <w:bCs/>
              </w:rPr>
              <w:t>2.ii</w:t>
            </w:r>
            <w:r w:rsidRPr="00E115B1">
              <w:rPr>
                <w:bCs/>
                <w:vertAlign w:val="superscript"/>
              </w:rPr>
              <w:t>+</w:t>
            </w:r>
          </w:p>
        </w:tc>
        <w:tc>
          <w:tcPr>
            <w:tcW w:w="733" w:type="dxa"/>
          </w:tcPr>
          <w:p w:rsidR="0085736B" w:rsidRPr="00E115B1" w:rsidRDefault="0085736B" w:rsidP="008503E6">
            <w:pPr>
              <w:jc w:val="center"/>
              <w:rPr>
                <w:bCs/>
              </w:rPr>
            </w:pPr>
            <w:r w:rsidRPr="00E115B1">
              <w:rPr>
                <w:bCs/>
              </w:rPr>
              <w:t>2.ii</w:t>
            </w:r>
            <w:r w:rsidRPr="00E115B1">
              <w:rPr>
                <w:bCs/>
                <w:vertAlign w:val="superscript"/>
              </w:rPr>
              <w:t>-</w:t>
            </w:r>
          </w:p>
        </w:tc>
        <w:tc>
          <w:tcPr>
            <w:tcW w:w="733" w:type="dxa"/>
          </w:tcPr>
          <w:p w:rsidR="0085736B" w:rsidRPr="00E115B1" w:rsidRDefault="0085736B" w:rsidP="008503E6">
            <w:pPr>
              <w:jc w:val="center"/>
              <w:rPr>
                <w:bCs/>
              </w:rPr>
            </w:pPr>
            <w:r w:rsidRPr="00E115B1">
              <w:rPr>
                <w:bCs/>
              </w:rPr>
              <w:t>Fail</w:t>
            </w:r>
          </w:p>
        </w:tc>
      </w:tr>
      <w:tr w:rsidR="0085736B" w:rsidRPr="00E115B1" w:rsidTr="008503E6">
        <w:trPr>
          <w:trHeight w:val="639"/>
        </w:trPr>
        <w:tc>
          <w:tcPr>
            <w:tcW w:w="4158" w:type="dxa"/>
          </w:tcPr>
          <w:p w:rsidR="0085736B" w:rsidRPr="00E115B1" w:rsidRDefault="0085736B" w:rsidP="008503E6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Are the proposals realistic, economically </w:t>
            </w:r>
            <w:proofErr w:type="gramStart"/>
            <w:r>
              <w:rPr>
                <w:bCs/>
                <w:i/>
                <w:iCs/>
              </w:rPr>
              <w:t>feasible.</w:t>
            </w:r>
            <w:proofErr w:type="gramEnd"/>
            <w:r>
              <w:rPr>
                <w:bCs/>
                <w:i/>
                <w:iCs/>
              </w:rPr>
              <w:t xml:space="preserve"> Has good research been </w:t>
            </w:r>
            <w:proofErr w:type="gramStart"/>
            <w:r>
              <w:rPr>
                <w:bCs/>
                <w:i/>
                <w:iCs/>
              </w:rPr>
              <w:t>demonstrated.</w:t>
            </w:r>
            <w:proofErr w:type="gramEnd"/>
          </w:p>
        </w:tc>
        <w:tc>
          <w:tcPr>
            <w:tcW w:w="732" w:type="dxa"/>
          </w:tcPr>
          <w:p w:rsidR="0085736B" w:rsidRPr="00E115B1" w:rsidRDefault="0085736B" w:rsidP="008503E6">
            <w:pPr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85736B" w:rsidRPr="00E115B1" w:rsidRDefault="0085736B" w:rsidP="008503E6">
            <w:pPr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85736B" w:rsidRPr="00E115B1" w:rsidRDefault="0085736B" w:rsidP="008503E6">
            <w:pPr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85736B" w:rsidRPr="00E115B1" w:rsidRDefault="0085736B" w:rsidP="008503E6">
            <w:pPr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85736B" w:rsidRPr="00E115B1" w:rsidRDefault="0085736B" w:rsidP="008503E6">
            <w:pPr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85736B" w:rsidRPr="00E115B1" w:rsidRDefault="0085736B" w:rsidP="008503E6">
            <w:pPr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85736B" w:rsidRPr="00E115B1" w:rsidRDefault="0085736B" w:rsidP="008503E6">
            <w:pPr>
              <w:jc w:val="center"/>
              <w:rPr>
                <w:bCs/>
              </w:rPr>
            </w:pPr>
          </w:p>
        </w:tc>
      </w:tr>
    </w:tbl>
    <w:p w:rsidR="0085736B" w:rsidRPr="00E115B1" w:rsidRDefault="0085736B" w:rsidP="0085736B">
      <w:pPr>
        <w:rPr>
          <w:bCs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732"/>
        <w:gridCol w:w="733"/>
        <w:gridCol w:w="733"/>
        <w:gridCol w:w="733"/>
        <w:gridCol w:w="733"/>
        <w:gridCol w:w="733"/>
        <w:gridCol w:w="733"/>
      </w:tblGrid>
      <w:tr w:rsidR="0085736B" w:rsidRPr="00E115B1" w:rsidTr="008503E6">
        <w:trPr>
          <w:trHeight w:val="760"/>
        </w:trPr>
        <w:tc>
          <w:tcPr>
            <w:tcW w:w="4158" w:type="dxa"/>
          </w:tcPr>
          <w:p w:rsidR="0085736B" w:rsidRPr="00E115B1" w:rsidRDefault="0085736B" w:rsidP="008503E6">
            <w:pPr>
              <w:rPr>
                <w:b/>
              </w:rPr>
            </w:pPr>
            <w:r>
              <w:rPr>
                <w:b/>
              </w:rPr>
              <w:t>Overall  (25% of overall mark)</w:t>
            </w:r>
          </w:p>
        </w:tc>
        <w:tc>
          <w:tcPr>
            <w:tcW w:w="732" w:type="dxa"/>
          </w:tcPr>
          <w:p w:rsidR="0085736B" w:rsidRPr="00E115B1" w:rsidRDefault="0085736B" w:rsidP="008503E6">
            <w:pPr>
              <w:jc w:val="center"/>
              <w:rPr>
                <w:bCs/>
              </w:rPr>
            </w:pPr>
            <w:r w:rsidRPr="00E115B1">
              <w:rPr>
                <w:bCs/>
              </w:rPr>
              <w:t>1</w:t>
            </w:r>
            <w:r w:rsidRPr="00E115B1">
              <w:rPr>
                <w:bCs/>
                <w:vertAlign w:val="superscript"/>
              </w:rPr>
              <w:t>+</w:t>
            </w:r>
          </w:p>
        </w:tc>
        <w:tc>
          <w:tcPr>
            <w:tcW w:w="733" w:type="dxa"/>
          </w:tcPr>
          <w:p w:rsidR="0085736B" w:rsidRPr="00E115B1" w:rsidRDefault="0085736B" w:rsidP="008503E6">
            <w:pPr>
              <w:jc w:val="center"/>
              <w:rPr>
                <w:bCs/>
              </w:rPr>
            </w:pPr>
            <w:r w:rsidRPr="00E115B1">
              <w:rPr>
                <w:bCs/>
              </w:rPr>
              <w:t>1</w:t>
            </w:r>
            <w:r w:rsidRPr="00E115B1">
              <w:rPr>
                <w:bCs/>
                <w:vertAlign w:val="superscript"/>
              </w:rPr>
              <w:t>-</w:t>
            </w:r>
          </w:p>
        </w:tc>
        <w:tc>
          <w:tcPr>
            <w:tcW w:w="733" w:type="dxa"/>
          </w:tcPr>
          <w:p w:rsidR="0085736B" w:rsidRPr="00E115B1" w:rsidRDefault="0085736B" w:rsidP="008503E6">
            <w:pPr>
              <w:jc w:val="center"/>
              <w:rPr>
                <w:bCs/>
              </w:rPr>
            </w:pPr>
            <w:r w:rsidRPr="00E115B1">
              <w:rPr>
                <w:bCs/>
              </w:rPr>
              <w:t>2.i</w:t>
            </w:r>
            <w:r w:rsidRPr="00E115B1">
              <w:rPr>
                <w:bCs/>
                <w:vertAlign w:val="superscript"/>
              </w:rPr>
              <w:t>+</w:t>
            </w:r>
          </w:p>
        </w:tc>
        <w:tc>
          <w:tcPr>
            <w:tcW w:w="733" w:type="dxa"/>
          </w:tcPr>
          <w:p w:rsidR="0085736B" w:rsidRPr="00E115B1" w:rsidRDefault="0085736B" w:rsidP="008503E6">
            <w:pPr>
              <w:jc w:val="center"/>
              <w:rPr>
                <w:bCs/>
              </w:rPr>
            </w:pPr>
            <w:r w:rsidRPr="00E115B1">
              <w:rPr>
                <w:bCs/>
              </w:rPr>
              <w:t>2.i</w:t>
            </w:r>
            <w:r w:rsidRPr="00E115B1">
              <w:rPr>
                <w:bCs/>
                <w:vertAlign w:val="superscript"/>
              </w:rPr>
              <w:t>-</w:t>
            </w:r>
          </w:p>
        </w:tc>
        <w:tc>
          <w:tcPr>
            <w:tcW w:w="733" w:type="dxa"/>
          </w:tcPr>
          <w:p w:rsidR="0085736B" w:rsidRPr="00E115B1" w:rsidRDefault="0085736B" w:rsidP="008503E6">
            <w:pPr>
              <w:jc w:val="center"/>
              <w:rPr>
                <w:bCs/>
              </w:rPr>
            </w:pPr>
            <w:r w:rsidRPr="00E115B1">
              <w:rPr>
                <w:bCs/>
              </w:rPr>
              <w:t>2.ii</w:t>
            </w:r>
            <w:r w:rsidRPr="00E115B1">
              <w:rPr>
                <w:bCs/>
                <w:vertAlign w:val="superscript"/>
              </w:rPr>
              <w:t>+</w:t>
            </w:r>
          </w:p>
        </w:tc>
        <w:tc>
          <w:tcPr>
            <w:tcW w:w="733" w:type="dxa"/>
          </w:tcPr>
          <w:p w:rsidR="0085736B" w:rsidRPr="00E115B1" w:rsidRDefault="0085736B" w:rsidP="008503E6">
            <w:pPr>
              <w:jc w:val="center"/>
              <w:rPr>
                <w:bCs/>
              </w:rPr>
            </w:pPr>
            <w:r w:rsidRPr="00E115B1">
              <w:rPr>
                <w:bCs/>
              </w:rPr>
              <w:t>2.ii</w:t>
            </w:r>
            <w:r w:rsidRPr="00E115B1">
              <w:rPr>
                <w:bCs/>
                <w:vertAlign w:val="superscript"/>
              </w:rPr>
              <w:t>-</w:t>
            </w:r>
          </w:p>
        </w:tc>
        <w:tc>
          <w:tcPr>
            <w:tcW w:w="733" w:type="dxa"/>
          </w:tcPr>
          <w:p w:rsidR="0085736B" w:rsidRPr="00E115B1" w:rsidRDefault="0085736B" w:rsidP="008503E6">
            <w:pPr>
              <w:jc w:val="center"/>
              <w:rPr>
                <w:bCs/>
              </w:rPr>
            </w:pPr>
            <w:r w:rsidRPr="00E115B1">
              <w:rPr>
                <w:bCs/>
              </w:rPr>
              <w:t>Fail</w:t>
            </w:r>
          </w:p>
        </w:tc>
      </w:tr>
      <w:tr w:rsidR="0085736B" w:rsidRPr="00E115B1" w:rsidTr="008503E6">
        <w:trPr>
          <w:trHeight w:val="761"/>
        </w:trPr>
        <w:tc>
          <w:tcPr>
            <w:tcW w:w="4158" w:type="dxa"/>
          </w:tcPr>
          <w:p w:rsidR="0085736B" w:rsidRPr="00E115B1" w:rsidRDefault="0085736B" w:rsidP="008503E6">
            <w:pPr>
              <w:rPr>
                <w:bCs/>
                <w:i/>
                <w:iCs/>
              </w:rPr>
            </w:pPr>
            <w:r w:rsidRPr="00E115B1">
              <w:rPr>
                <w:bCs/>
                <w:i/>
                <w:iCs/>
              </w:rPr>
              <w:t xml:space="preserve">Evidence </w:t>
            </w:r>
            <w:r>
              <w:rPr>
                <w:bCs/>
                <w:i/>
                <w:iCs/>
              </w:rPr>
              <w:t>of teamwork</w:t>
            </w:r>
            <w:proofErr w:type="gramStart"/>
            <w:r>
              <w:rPr>
                <w:bCs/>
                <w:i/>
                <w:iCs/>
              </w:rPr>
              <w:t xml:space="preserve">, </w:t>
            </w:r>
            <w:r w:rsidRPr="00E115B1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management</w:t>
            </w:r>
            <w:proofErr w:type="gramEnd"/>
            <w:r>
              <w:rPr>
                <w:bCs/>
                <w:i/>
                <w:iCs/>
              </w:rPr>
              <w:t xml:space="preserve"> of time and resources. Would this team inspire confidence in the client?</w:t>
            </w:r>
          </w:p>
        </w:tc>
        <w:tc>
          <w:tcPr>
            <w:tcW w:w="732" w:type="dxa"/>
          </w:tcPr>
          <w:p w:rsidR="0085736B" w:rsidRPr="00E115B1" w:rsidRDefault="0085736B" w:rsidP="008503E6">
            <w:pPr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85736B" w:rsidRPr="00E115B1" w:rsidRDefault="0085736B" w:rsidP="008503E6">
            <w:pPr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85736B" w:rsidRPr="00E115B1" w:rsidRDefault="0085736B" w:rsidP="008503E6">
            <w:pPr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85736B" w:rsidRPr="00E115B1" w:rsidRDefault="0085736B" w:rsidP="008503E6">
            <w:pPr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85736B" w:rsidRPr="00E115B1" w:rsidRDefault="0085736B" w:rsidP="008503E6">
            <w:pPr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85736B" w:rsidRPr="00E115B1" w:rsidRDefault="0085736B" w:rsidP="008503E6">
            <w:pPr>
              <w:jc w:val="center"/>
              <w:rPr>
                <w:bCs/>
              </w:rPr>
            </w:pPr>
          </w:p>
        </w:tc>
        <w:tc>
          <w:tcPr>
            <w:tcW w:w="733" w:type="dxa"/>
          </w:tcPr>
          <w:p w:rsidR="0085736B" w:rsidRPr="00E115B1" w:rsidRDefault="0085736B" w:rsidP="008503E6">
            <w:pPr>
              <w:jc w:val="center"/>
              <w:rPr>
                <w:bCs/>
              </w:rPr>
            </w:pPr>
          </w:p>
        </w:tc>
      </w:tr>
    </w:tbl>
    <w:p w:rsidR="0085736B" w:rsidRPr="00E115B1" w:rsidRDefault="0085736B" w:rsidP="0085736B">
      <w:pPr>
        <w:rPr>
          <w:bCs/>
        </w:rPr>
      </w:pPr>
    </w:p>
    <w:p w:rsidR="0085736B" w:rsidRPr="00E115B1" w:rsidRDefault="0085736B" w:rsidP="0085736B">
      <w:pPr>
        <w:ind w:left="1440" w:firstLine="720"/>
        <w:jc w:val="right"/>
        <w:rPr>
          <w:bCs/>
        </w:rPr>
      </w:pPr>
      <w:r w:rsidRPr="00E115B1">
        <w:rPr>
          <w:bCs/>
        </w:rPr>
        <w:t>Total grade allocated [in 1</w:t>
      </w:r>
      <w:r w:rsidRPr="00E115B1">
        <w:rPr>
          <w:bCs/>
          <w:vertAlign w:val="superscript"/>
        </w:rPr>
        <w:t>+</w:t>
      </w:r>
      <w:proofErr w:type="gramStart"/>
      <w:r w:rsidRPr="00E115B1">
        <w:rPr>
          <w:bCs/>
        </w:rPr>
        <w:t>,1</w:t>
      </w:r>
      <w:proofErr w:type="gramEnd"/>
      <w:r w:rsidRPr="00E115B1">
        <w:rPr>
          <w:bCs/>
          <w:vertAlign w:val="superscript"/>
        </w:rPr>
        <w:t>-</w:t>
      </w:r>
      <w:r w:rsidRPr="00E115B1">
        <w:rPr>
          <w:bCs/>
        </w:rPr>
        <w:t>,2.i</w:t>
      </w:r>
      <w:r w:rsidRPr="00E115B1">
        <w:rPr>
          <w:bCs/>
          <w:vertAlign w:val="superscript"/>
        </w:rPr>
        <w:t>+</w:t>
      </w:r>
      <w:r w:rsidRPr="00E115B1">
        <w:rPr>
          <w:bCs/>
        </w:rPr>
        <w:t>,2.i</w:t>
      </w:r>
      <w:r w:rsidRPr="00E115B1">
        <w:rPr>
          <w:bCs/>
          <w:vertAlign w:val="superscript"/>
        </w:rPr>
        <w:t>-</w:t>
      </w:r>
      <w:r w:rsidRPr="00E115B1">
        <w:rPr>
          <w:bCs/>
        </w:rPr>
        <w:t>,2.ii</w:t>
      </w:r>
      <w:r w:rsidRPr="00E115B1">
        <w:rPr>
          <w:bCs/>
          <w:vertAlign w:val="superscript"/>
        </w:rPr>
        <w:t>+</w:t>
      </w:r>
      <w:r w:rsidRPr="00E115B1">
        <w:rPr>
          <w:bCs/>
        </w:rPr>
        <w:t>,2.ii</w:t>
      </w:r>
      <w:r w:rsidRPr="00E115B1">
        <w:rPr>
          <w:bCs/>
          <w:vertAlign w:val="superscript"/>
        </w:rPr>
        <w:t>-</w:t>
      </w:r>
      <w:r w:rsidRPr="00E115B1">
        <w:rPr>
          <w:bCs/>
        </w:rPr>
        <w:t>,F]:</w:t>
      </w:r>
      <w:r w:rsidRPr="00E115B1">
        <w:rPr>
          <w:bCs/>
        </w:rPr>
        <w:tab/>
      </w:r>
      <w:r w:rsidRPr="00E115B1">
        <w:rPr>
          <w:bCs/>
          <w:bdr w:val="single" w:sz="12" w:space="0" w:color="auto"/>
        </w:rPr>
        <w:t xml:space="preserve">  </w:t>
      </w:r>
      <w:r>
        <w:rPr>
          <w:bCs/>
          <w:bdr w:val="single" w:sz="12" w:space="0" w:color="auto"/>
        </w:rPr>
        <w:t xml:space="preserve">   </w:t>
      </w:r>
      <w:r w:rsidRPr="00E115B1">
        <w:rPr>
          <w:bCs/>
          <w:bdr w:val="single" w:sz="12" w:space="0" w:color="auto"/>
        </w:rPr>
        <w:t xml:space="preserve">    . </w:t>
      </w:r>
    </w:p>
    <w:p w:rsidR="0085736B" w:rsidRPr="00E115B1" w:rsidRDefault="0085736B" w:rsidP="0085736B">
      <w:pPr>
        <w:pStyle w:val="Heading1"/>
        <w:rPr>
          <w:bCs w:val="0"/>
          <w:sz w:val="22"/>
        </w:rPr>
      </w:pPr>
      <w:r w:rsidRPr="00E115B1">
        <w:rPr>
          <w:sz w:val="22"/>
        </w:rPr>
        <w:t xml:space="preserve">Comments </w:t>
      </w:r>
      <w:proofErr w:type="gramStart"/>
      <w:r w:rsidRPr="00E115B1">
        <w:rPr>
          <w:sz w:val="22"/>
        </w:rPr>
        <w:t>And</w:t>
      </w:r>
      <w:proofErr w:type="gramEnd"/>
      <w:r w:rsidRPr="00E115B1">
        <w:rPr>
          <w:sz w:val="22"/>
        </w:rPr>
        <w:t xml:space="preserve"> Advice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85736B" w:rsidRPr="00E115B1" w:rsidTr="008503E6">
        <w:trPr>
          <w:trHeight w:val="1429"/>
        </w:trPr>
        <w:tc>
          <w:tcPr>
            <w:tcW w:w="9242" w:type="dxa"/>
          </w:tcPr>
          <w:p w:rsidR="0085736B" w:rsidRPr="00E115B1" w:rsidRDefault="0085736B" w:rsidP="008503E6">
            <w:pPr>
              <w:rPr>
                <w:bCs/>
              </w:rPr>
            </w:pPr>
          </w:p>
          <w:p w:rsidR="0085736B" w:rsidRPr="00E115B1" w:rsidRDefault="0085736B" w:rsidP="008503E6">
            <w:pPr>
              <w:rPr>
                <w:bCs/>
              </w:rPr>
            </w:pPr>
          </w:p>
          <w:p w:rsidR="0085736B" w:rsidRPr="00E115B1" w:rsidRDefault="0085736B" w:rsidP="008503E6">
            <w:pPr>
              <w:rPr>
                <w:bCs/>
              </w:rPr>
            </w:pPr>
          </w:p>
          <w:p w:rsidR="0085736B" w:rsidRDefault="0085736B" w:rsidP="008503E6">
            <w:pPr>
              <w:rPr>
                <w:bCs/>
              </w:rPr>
            </w:pPr>
          </w:p>
          <w:p w:rsidR="0085736B" w:rsidRDefault="0085736B" w:rsidP="008503E6">
            <w:pPr>
              <w:rPr>
                <w:bCs/>
              </w:rPr>
            </w:pPr>
          </w:p>
          <w:p w:rsidR="0085736B" w:rsidRDefault="0085736B" w:rsidP="008503E6">
            <w:pPr>
              <w:rPr>
                <w:bCs/>
              </w:rPr>
            </w:pPr>
          </w:p>
          <w:p w:rsidR="0085736B" w:rsidRDefault="0085736B" w:rsidP="008503E6">
            <w:pPr>
              <w:rPr>
                <w:bCs/>
              </w:rPr>
            </w:pPr>
          </w:p>
          <w:p w:rsidR="0085736B" w:rsidRDefault="0085736B" w:rsidP="008503E6">
            <w:pPr>
              <w:rPr>
                <w:bCs/>
              </w:rPr>
            </w:pPr>
          </w:p>
          <w:p w:rsidR="0085736B" w:rsidRDefault="0085736B" w:rsidP="008503E6">
            <w:pPr>
              <w:rPr>
                <w:bCs/>
              </w:rPr>
            </w:pPr>
          </w:p>
          <w:p w:rsidR="0085736B" w:rsidRDefault="0085736B" w:rsidP="008503E6">
            <w:pPr>
              <w:rPr>
                <w:bCs/>
              </w:rPr>
            </w:pPr>
          </w:p>
          <w:p w:rsidR="0085736B" w:rsidRDefault="0085736B" w:rsidP="008503E6">
            <w:pPr>
              <w:rPr>
                <w:bCs/>
              </w:rPr>
            </w:pPr>
          </w:p>
          <w:p w:rsidR="0085736B" w:rsidRDefault="0085736B" w:rsidP="008503E6">
            <w:pPr>
              <w:rPr>
                <w:bCs/>
              </w:rPr>
            </w:pPr>
          </w:p>
          <w:p w:rsidR="0085736B" w:rsidRPr="00E115B1" w:rsidRDefault="0085736B" w:rsidP="008503E6">
            <w:pPr>
              <w:rPr>
                <w:bCs/>
              </w:rPr>
            </w:pPr>
          </w:p>
          <w:p w:rsidR="0085736B" w:rsidRPr="00E115B1" w:rsidRDefault="0085736B" w:rsidP="008503E6">
            <w:pPr>
              <w:jc w:val="right"/>
              <w:rPr>
                <w:bCs/>
              </w:rPr>
            </w:pPr>
            <w:r w:rsidRPr="00E115B1">
              <w:rPr>
                <w:bCs/>
              </w:rPr>
              <w:t>continue overleaf if required</w:t>
            </w:r>
          </w:p>
        </w:tc>
      </w:tr>
    </w:tbl>
    <w:p w:rsidR="0085736B" w:rsidRPr="00E115B1" w:rsidRDefault="0085736B" w:rsidP="0085736B">
      <w:pPr>
        <w:rPr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85736B" w:rsidRPr="00E115B1" w:rsidTr="008503E6">
        <w:tc>
          <w:tcPr>
            <w:tcW w:w="9242" w:type="dxa"/>
          </w:tcPr>
          <w:p w:rsidR="0085736B" w:rsidRDefault="0085736B" w:rsidP="008503E6">
            <w:pPr>
              <w:rPr>
                <w:bCs/>
              </w:rPr>
            </w:pPr>
            <w:r w:rsidRPr="00E115B1">
              <w:rPr>
                <w:bCs/>
              </w:rPr>
              <w:t xml:space="preserve">Project Team Assessor(s):  </w:t>
            </w:r>
            <w:r>
              <w:rPr>
                <w:bCs/>
              </w:rPr>
              <w:t xml:space="preserve">                                                                                                    Date:           </w:t>
            </w:r>
          </w:p>
          <w:p w:rsidR="0085736B" w:rsidRPr="00E115B1" w:rsidRDefault="0085736B" w:rsidP="008503E6">
            <w:pPr>
              <w:rPr>
                <w:bCs/>
              </w:rPr>
            </w:pPr>
          </w:p>
        </w:tc>
      </w:tr>
    </w:tbl>
    <w:p w:rsidR="0085736B" w:rsidRDefault="0085736B" w:rsidP="0085736B"/>
    <w:p w:rsidR="00E4236A" w:rsidRDefault="00E4236A" w:rsidP="00C830E5">
      <w:pPr>
        <w:jc w:val="both"/>
        <w:rPr>
          <w:rFonts w:ascii="Arial" w:eastAsia="Arial" w:hAnsi="Arial" w:cs="Arial"/>
          <w:sz w:val="22"/>
          <w:szCs w:val="22"/>
        </w:rPr>
      </w:pPr>
    </w:p>
    <w:p w:rsidR="00AB4C77" w:rsidRDefault="00AB4C77" w:rsidP="00C830E5">
      <w:pPr>
        <w:jc w:val="both"/>
        <w:rPr>
          <w:rFonts w:ascii="Arial" w:eastAsia="Arial" w:hAnsi="Arial" w:cs="Arial"/>
          <w:sz w:val="22"/>
          <w:szCs w:val="22"/>
        </w:rPr>
      </w:pPr>
    </w:p>
    <w:p w:rsidR="00AB4C77" w:rsidRDefault="00AB4C77" w:rsidP="00C830E5">
      <w:pPr>
        <w:jc w:val="both"/>
        <w:rPr>
          <w:rFonts w:ascii="Arial" w:eastAsia="Arial" w:hAnsi="Arial" w:cs="Arial"/>
          <w:sz w:val="22"/>
          <w:szCs w:val="22"/>
        </w:rPr>
      </w:pPr>
    </w:p>
    <w:p w:rsidR="00AB4C77" w:rsidRPr="00E115B1" w:rsidRDefault="00AB4C77" w:rsidP="00AB4C77">
      <w:pPr>
        <w:jc w:val="center"/>
        <w:rPr>
          <w:b/>
        </w:rPr>
      </w:pPr>
      <w:r>
        <w:rPr>
          <w:b/>
          <w:noProof/>
          <w:lang w:eastAsia="en-GB"/>
        </w:rPr>
        <w:lastRenderedPageBreak/>
        <w:drawing>
          <wp:inline distT="0" distB="0" distL="0" distR="0" wp14:anchorId="674973C2" wp14:editId="07EAB8B7">
            <wp:extent cx="1438275" cy="342900"/>
            <wp:effectExtent l="0" t="0" r="9525" b="0"/>
            <wp:docPr id="4" name="Picture 4" descr="W_Marque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_Marque_Bla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C77" w:rsidRPr="00E115B1" w:rsidRDefault="00AB4C77" w:rsidP="00AB4C77">
      <w:pPr>
        <w:jc w:val="center"/>
        <w:rPr>
          <w:b/>
        </w:rPr>
      </w:pPr>
    </w:p>
    <w:p w:rsidR="00AB4C77" w:rsidRPr="00E115B1" w:rsidRDefault="00AB4C77" w:rsidP="008503E6">
      <w:pPr>
        <w:pStyle w:val="Caption"/>
        <w:rPr>
          <w:sz w:val="22"/>
        </w:rPr>
      </w:pPr>
      <w:r w:rsidRPr="00E115B1">
        <w:rPr>
          <w:sz w:val="22"/>
        </w:rPr>
        <w:t xml:space="preserve">Group </w:t>
      </w:r>
      <w:r>
        <w:rPr>
          <w:sz w:val="22"/>
        </w:rPr>
        <w:t>Assignment</w:t>
      </w:r>
    </w:p>
    <w:p w:rsidR="00AB4C77" w:rsidRDefault="00AB4C77" w:rsidP="008503E6">
      <w:pPr>
        <w:jc w:val="center"/>
        <w:rPr>
          <w:b/>
        </w:rPr>
      </w:pPr>
    </w:p>
    <w:p w:rsidR="00AB4C77" w:rsidRPr="0085736B" w:rsidRDefault="00AB4C77" w:rsidP="00AB4C77">
      <w:pPr>
        <w:jc w:val="center"/>
        <w:rPr>
          <w:b/>
          <w:sz w:val="24"/>
          <w:szCs w:val="24"/>
        </w:rPr>
      </w:pPr>
      <w:r w:rsidRPr="0085736B">
        <w:rPr>
          <w:b/>
          <w:sz w:val="24"/>
          <w:szCs w:val="24"/>
        </w:rPr>
        <w:t>CEE1IEE Final</w:t>
      </w:r>
      <w:r w:rsidRPr="0085736B">
        <w:rPr>
          <w:b/>
          <w:bCs/>
          <w:sz w:val="24"/>
          <w:szCs w:val="24"/>
        </w:rPr>
        <w:t xml:space="preserve"> Presentation </w:t>
      </w:r>
      <w:r w:rsidRPr="0085736B">
        <w:rPr>
          <w:b/>
          <w:sz w:val="24"/>
          <w:szCs w:val="24"/>
        </w:rPr>
        <w:t>Assessment Sheet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AB4C77" w:rsidRPr="00E115B1" w:rsidTr="008503E6">
        <w:tc>
          <w:tcPr>
            <w:tcW w:w="9242" w:type="dxa"/>
          </w:tcPr>
          <w:p w:rsidR="00AB4C77" w:rsidRDefault="00AB4C77" w:rsidP="008503E6">
            <w:pPr>
              <w:rPr>
                <w:b/>
              </w:rPr>
            </w:pPr>
            <w:r w:rsidRPr="00E115B1">
              <w:rPr>
                <w:b/>
              </w:rPr>
              <w:t>Group Name/Student Names:</w:t>
            </w:r>
            <w:r>
              <w:rPr>
                <w:b/>
              </w:rPr>
              <w:t xml:space="preserve"> </w:t>
            </w:r>
          </w:p>
          <w:p w:rsidR="00AB4C77" w:rsidRDefault="00AB4C77" w:rsidP="008503E6">
            <w:pPr>
              <w:rPr>
                <w:b/>
              </w:rPr>
            </w:pPr>
          </w:p>
          <w:p w:rsidR="00AB4C77" w:rsidRDefault="00AB4C77" w:rsidP="008503E6">
            <w:pPr>
              <w:rPr>
                <w:b/>
              </w:rPr>
            </w:pPr>
          </w:p>
          <w:p w:rsidR="00AB4C77" w:rsidRDefault="00AB4C77" w:rsidP="008503E6"/>
          <w:p w:rsidR="00AB4C77" w:rsidRPr="00E115B1" w:rsidRDefault="00AB4C77" w:rsidP="008503E6">
            <w:pPr>
              <w:rPr>
                <w:b/>
              </w:rPr>
            </w:pPr>
          </w:p>
          <w:p w:rsidR="00AB4C77" w:rsidRPr="00E115B1" w:rsidRDefault="00AB4C77" w:rsidP="00AB4C77">
            <w:pPr>
              <w:rPr>
                <w:b/>
              </w:rPr>
            </w:pPr>
            <w:r w:rsidRPr="00E115B1">
              <w:rPr>
                <w:b/>
              </w:rPr>
              <w:t>Supervisor:</w:t>
            </w:r>
            <w:r>
              <w:rPr>
                <w:b/>
              </w:rPr>
              <w:t xml:space="preserve"> </w:t>
            </w:r>
          </w:p>
        </w:tc>
      </w:tr>
    </w:tbl>
    <w:p w:rsidR="00AB4C77" w:rsidRPr="00E115B1" w:rsidRDefault="00AB4C77" w:rsidP="00AB4C77">
      <w:pPr>
        <w:rPr>
          <w:bCs/>
        </w:rPr>
      </w:pPr>
    </w:p>
    <w:p w:rsidR="00AB4C77" w:rsidRDefault="00AB4C77" w:rsidP="00AB4C77">
      <w:pPr>
        <w:rPr>
          <w:szCs w:val="16"/>
        </w:rPr>
      </w:pPr>
    </w:p>
    <w:p w:rsidR="00AB4C77" w:rsidRPr="00E115B1" w:rsidRDefault="00AB4C77" w:rsidP="00AB4C77">
      <w:pPr>
        <w:rPr>
          <w:bCs/>
          <w:szCs w:val="16"/>
        </w:rPr>
      </w:pPr>
      <w:r w:rsidRPr="00E115B1">
        <w:rPr>
          <w:szCs w:val="16"/>
        </w:rPr>
        <w:t>The following sections are included for your guidance and to help you rank the groups.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8028"/>
        <w:gridCol w:w="1214"/>
      </w:tblGrid>
      <w:tr w:rsidR="00AB4C77" w:rsidRPr="00E115B1" w:rsidTr="008503E6">
        <w:tc>
          <w:tcPr>
            <w:tcW w:w="8028" w:type="dxa"/>
          </w:tcPr>
          <w:p w:rsidR="00AB4C77" w:rsidRPr="00E115B1" w:rsidRDefault="00AB4C77" w:rsidP="008503E6">
            <w:pPr>
              <w:rPr>
                <w:b/>
              </w:rPr>
            </w:pPr>
            <w:r w:rsidRPr="00E115B1">
              <w:rPr>
                <w:b/>
              </w:rPr>
              <w:t>Group Writing Skills [0 – 5 marks, to 0.5 mark accuracy]:</w:t>
            </w:r>
          </w:p>
          <w:p w:rsidR="00AB4C77" w:rsidRPr="00E115B1" w:rsidRDefault="00AB4C77" w:rsidP="008503E6">
            <w:pPr>
              <w:rPr>
                <w:bCs/>
              </w:rPr>
            </w:pPr>
            <w:r w:rsidRPr="00E115B1">
              <w:rPr>
                <w:bCs/>
              </w:rPr>
              <w:t>Structure and fitness for purpose.</w:t>
            </w:r>
          </w:p>
          <w:p w:rsidR="00AB4C77" w:rsidRPr="00E115B1" w:rsidRDefault="00AB4C77" w:rsidP="008503E6">
            <w:pPr>
              <w:rPr>
                <w:bCs/>
              </w:rPr>
            </w:pPr>
            <w:r w:rsidRPr="00E115B1">
              <w:rPr>
                <w:bCs/>
              </w:rPr>
              <w:t>Clear introduction, easy to read and general flow.</w:t>
            </w:r>
          </w:p>
          <w:p w:rsidR="00AB4C77" w:rsidRPr="00E115B1" w:rsidRDefault="00AB4C77" w:rsidP="008503E6">
            <w:pPr>
              <w:rPr>
                <w:bCs/>
              </w:rPr>
            </w:pPr>
            <w:r w:rsidRPr="00E115B1">
              <w:rPr>
                <w:bCs/>
              </w:rPr>
              <w:t>Edited to remove repetitions; adequate coverage of important areas.</w:t>
            </w:r>
          </w:p>
          <w:p w:rsidR="00AB4C77" w:rsidRPr="00E115B1" w:rsidRDefault="00AB4C77" w:rsidP="008503E6">
            <w:pPr>
              <w:rPr>
                <w:bCs/>
              </w:rPr>
            </w:pPr>
            <w:r w:rsidRPr="00E115B1">
              <w:rPr>
                <w:bCs/>
              </w:rPr>
              <w:t>Thoroughly checked before submission.</w:t>
            </w:r>
          </w:p>
        </w:tc>
        <w:tc>
          <w:tcPr>
            <w:tcW w:w="1214" w:type="dxa"/>
          </w:tcPr>
          <w:p w:rsidR="00AB4C77" w:rsidRDefault="00AB4C77" w:rsidP="008503E6">
            <w:pPr>
              <w:rPr>
                <w:bCs/>
              </w:rPr>
            </w:pPr>
          </w:p>
          <w:p w:rsidR="00AB4C77" w:rsidRDefault="00AB4C77" w:rsidP="008503E6">
            <w:pPr>
              <w:rPr>
                <w:bCs/>
              </w:rPr>
            </w:pPr>
          </w:p>
          <w:p w:rsidR="00AB4C77" w:rsidRPr="00E115B1" w:rsidRDefault="00AB4C77" w:rsidP="008503E6">
            <w:pPr>
              <w:rPr>
                <w:bCs/>
              </w:rPr>
            </w:pPr>
          </w:p>
        </w:tc>
      </w:tr>
    </w:tbl>
    <w:p w:rsidR="00AB4C77" w:rsidRPr="00E115B1" w:rsidRDefault="00AB4C77" w:rsidP="00AB4C77">
      <w:pPr>
        <w:rPr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8028"/>
        <w:gridCol w:w="1214"/>
      </w:tblGrid>
      <w:tr w:rsidR="00AB4C77" w:rsidRPr="00E115B1" w:rsidTr="008503E6">
        <w:tc>
          <w:tcPr>
            <w:tcW w:w="8028" w:type="dxa"/>
          </w:tcPr>
          <w:p w:rsidR="00AB4C77" w:rsidRPr="00E115B1" w:rsidRDefault="00AB4C77" w:rsidP="008503E6">
            <w:pPr>
              <w:rPr>
                <w:b/>
              </w:rPr>
            </w:pPr>
            <w:r w:rsidRPr="00E115B1">
              <w:rPr>
                <w:b/>
              </w:rPr>
              <w:t>Technical and Analytic Content [0 – 10 marks, to 0.5 mark accuracy]:</w:t>
            </w:r>
          </w:p>
          <w:p w:rsidR="00AB4C77" w:rsidRPr="00E115B1" w:rsidRDefault="00AB4C77" w:rsidP="008503E6">
            <w:pPr>
              <w:rPr>
                <w:bCs/>
              </w:rPr>
            </w:pPr>
            <w:r w:rsidRPr="00E115B1">
              <w:rPr>
                <w:bCs/>
              </w:rPr>
              <w:t>Analytic understanding of the problem.</w:t>
            </w:r>
          </w:p>
          <w:p w:rsidR="00AB4C77" w:rsidRPr="00E115B1" w:rsidRDefault="00AB4C77" w:rsidP="008503E6">
            <w:pPr>
              <w:rPr>
                <w:bCs/>
              </w:rPr>
            </w:pPr>
            <w:r w:rsidRPr="00E115B1">
              <w:rPr>
                <w:bCs/>
              </w:rPr>
              <w:t>Performance modelling. Technical progress.</w:t>
            </w:r>
          </w:p>
          <w:p w:rsidR="00AB4C77" w:rsidRPr="00E115B1" w:rsidRDefault="00AB4C77" w:rsidP="008503E6">
            <w:pPr>
              <w:rPr>
                <w:bCs/>
              </w:rPr>
            </w:pPr>
            <w:r w:rsidRPr="00E115B1">
              <w:rPr>
                <w:bCs/>
              </w:rPr>
              <w:t>Demonstration of working/completed sections.</w:t>
            </w:r>
          </w:p>
        </w:tc>
        <w:tc>
          <w:tcPr>
            <w:tcW w:w="1214" w:type="dxa"/>
          </w:tcPr>
          <w:p w:rsidR="00AB4C77" w:rsidRDefault="00AB4C77" w:rsidP="008503E6">
            <w:pPr>
              <w:rPr>
                <w:bCs/>
              </w:rPr>
            </w:pPr>
          </w:p>
          <w:p w:rsidR="00AB4C77" w:rsidRPr="00E115B1" w:rsidRDefault="00AB4C77" w:rsidP="008503E6">
            <w:pPr>
              <w:rPr>
                <w:bCs/>
              </w:rPr>
            </w:pPr>
          </w:p>
        </w:tc>
      </w:tr>
    </w:tbl>
    <w:p w:rsidR="00AB4C77" w:rsidRPr="00E115B1" w:rsidRDefault="00AB4C77" w:rsidP="00AB4C77">
      <w:pPr>
        <w:rPr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8028"/>
        <w:gridCol w:w="1214"/>
      </w:tblGrid>
      <w:tr w:rsidR="00AB4C77" w:rsidRPr="00E115B1" w:rsidTr="008503E6">
        <w:tc>
          <w:tcPr>
            <w:tcW w:w="8028" w:type="dxa"/>
          </w:tcPr>
          <w:p w:rsidR="00AB4C77" w:rsidRPr="00E115B1" w:rsidRDefault="00AB4C77" w:rsidP="008503E6">
            <w:pPr>
              <w:rPr>
                <w:b/>
              </w:rPr>
            </w:pPr>
            <w:r w:rsidRPr="00E115B1">
              <w:rPr>
                <w:b/>
              </w:rPr>
              <w:t>The Gains made by the Group [0 – 5 marks, to 0.5 mark accuracy]:</w:t>
            </w:r>
          </w:p>
          <w:p w:rsidR="00AB4C77" w:rsidRPr="00E115B1" w:rsidRDefault="00AB4C77" w:rsidP="008503E6">
            <w:pPr>
              <w:rPr>
                <w:bCs/>
              </w:rPr>
            </w:pPr>
            <w:r w:rsidRPr="00E115B1">
              <w:rPr>
                <w:bCs/>
              </w:rPr>
              <w:t>Technical merit of proposals for completing the project.</w:t>
            </w:r>
          </w:p>
          <w:p w:rsidR="00AB4C77" w:rsidRPr="00E115B1" w:rsidRDefault="00AB4C77" w:rsidP="008503E6">
            <w:pPr>
              <w:rPr>
                <w:bCs/>
              </w:rPr>
            </w:pPr>
            <w:r w:rsidRPr="00E115B1">
              <w:rPr>
                <w:bCs/>
              </w:rPr>
              <w:t xml:space="preserve">Adequacy and appropriateness of </w:t>
            </w:r>
            <w:proofErr w:type="spellStart"/>
            <w:r w:rsidRPr="00E115B1">
              <w:rPr>
                <w:bCs/>
              </w:rPr>
              <w:t>workplan</w:t>
            </w:r>
            <w:proofErr w:type="spellEnd"/>
            <w:r w:rsidRPr="00E115B1">
              <w:rPr>
                <w:bCs/>
              </w:rPr>
              <w:t xml:space="preserve"> and execution.</w:t>
            </w:r>
          </w:p>
          <w:p w:rsidR="00AB4C77" w:rsidRPr="00E115B1" w:rsidRDefault="00AB4C77" w:rsidP="008503E6">
            <w:pPr>
              <w:rPr>
                <w:bCs/>
              </w:rPr>
            </w:pPr>
            <w:r w:rsidRPr="00E115B1">
              <w:rPr>
                <w:bCs/>
              </w:rPr>
              <w:t>Evidence that meetings are being used productively.</w:t>
            </w:r>
          </w:p>
        </w:tc>
        <w:tc>
          <w:tcPr>
            <w:tcW w:w="1214" w:type="dxa"/>
          </w:tcPr>
          <w:p w:rsidR="00AB4C77" w:rsidRDefault="00AB4C77" w:rsidP="008503E6">
            <w:pPr>
              <w:rPr>
                <w:bCs/>
              </w:rPr>
            </w:pPr>
          </w:p>
          <w:p w:rsidR="00AB4C77" w:rsidRPr="00E115B1" w:rsidRDefault="00AB4C77" w:rsidP="008503E6">
            <w:pPr>
              <w:rPr>
                <w:bCs/>
              </w:rPr>
            </w:pPr>
          </w:p>
        </w:tc>
      </w:tr>
    </w:tbl>
    <w:p w:rsidR="00AB4C77" w:rsidRPr="00E115B1" w:rsidRDefault="00AB4C77" w:rsidP="00AB4C77">
      <w:pPr>
        <w:rPr>
          <w:bCs/>
        </w:rPr>
      </w:pPr>
    </w:p>
    <w:p w:rsidR="00AB4C77" w:rsidRPr="00E115B1" w:rsidRDefault="00AB4C77" w:rsidP="00AB4C77">
      <w:pPr>
        <w:ind w:left="1440" w:firstLine="720"/>
        <w:jc w:val="right"/>
        <w:rPr>
          <w:bCs/>
        </w:rPr>
      </w:pPr>
      <w:r w:rsidRPr="00E115B1">
        <w:rPr>
          <w:bCs/>
        </w:rPr>
        <w:t>Tot</w:t>
      </w:r>
      <w:r>
        <w:rPr>
          <w:bCs/>
        </w:rPr>
        <w:t>al mark allocated [out of 20]:</w:t>
      </w:r>
      <w:r>
        <w:rPr>
          <w:bCs/>
        </w:rPr>
        <w:tab/>
      </w:r>
      <w:r w:rsidRPr="00E115B1">
        <w:rPr>
          <w:bCs/>
          <w:bdr w:val="single" w:sz="12" w:space="0" w:color="auto"/>
        </w:rPr>
        <w:t xml:space="preserve"> </w:t>
      </w:r>
    </w:p>
    <w:p w:rsidR="00AB4C77" w:rsidRPr="00E115B1" w:rsidRDefault="00AB4C77" w:rsidP="00AB4C77">
      <w:pPr>
        <w:ind w:left="1440" w:firstLine="720"/>
        <w:jc w:val="right"/>
        <w:rPr>
          <w:b/>
        </w:rPr>
      </w:pPr>
    </w:p>
    <w:p w:rsidR="00AB4C77" w:rsidRPr="00E115B1" w:rsidRDefault="00AB4C77" w:rsidP="00AB4C77">
      <w:pPr>
        <w:rPr>
          <w:b/>
        </w:rPr>
      </w:pPr>
      <w:r w:rsidRPr="00E115B1">
        <w:rPr>
          <w:b/>
        </w:rPr>
        <w:t>Please include comments to justify your decision on this page or overleaf.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AB4C77" w:rsidRPr="00E115B1" w:rsidTr="008503E6">
        <w:trPr>
          <w:trHeight w:val="567"/>
        </w:trPr>
        <w:tc>
          <w:tcPr>
            <w:tcW w:w="9242" w:type="dxa"/>
          </w:tcPr>
          <w:p w:rsidR="00AB4C77" w:rsidRDefault="00AB4C77" w:rsidP="008503E6">
            <w:pPr>
              <w:rPr>
                <w:bCs/>
              </w:rPr>
            </w:pPr>
          </w:p>
          <w:p w:rsidR="00AB4C77" w:rsidRDefault="00AB4C77" w:rsidP="00AB4C77">
            <w:pPr>
              <w:rPr>
                <w:bCs/>
              </w:rPr>
            </w:pPr>
            <w:r w:rsidRPr="00E115B1">
              <w:rPr>
                <w:bCs/>
              </w:rPr>
              <w:t>Assessor:  . .</w:t>
            </w:r>
            <w:r>
              <w:rPr>
                <w:bCs/>
              </w:rPr>
              <w:t>. . . . .</w:t>
            </w:r>
            <w:r w:rsidRPr="00E115B1">
              <w:rPr>
                <w:bCs/>
              </w:rPr>
              <w:t xml:space="preserve"> . . . . . . . . . . . . . . . . . . . . . . . . . . . . . . . . . </w:t>
            </w:r>
            <w:r>
              <w:rPr>
                <w:bCs/>
              </w:rPr>
              <w:t>. . . . . .</w:t>
            </w:r>
            <w:r>
              <w:rPr>
                <w:bCs/>
              </w:rPr>
              <w:t xml:space="preserve">                                   </w:t>
            </w:r>
            <w:r>
              <w:rPr>
                <w:bCs/>
              </w:rPr>
              <w:t xml:space="preserve"> Date</w:t>
            </w:r>
            <w:proofErr w:type="gramStart"/>
            <w:r>
              <w:rPr>
                <w:bCs/>
              </w:rPr>
              <w:t xml:space="preserve">:  </w:t>
            </w:r>
            <w:r w:rsidRPr="00E115B1">
              <w:rPr>
                <w:bCs/>
              </w:rPr>
              <w:t>.</w:t>
            </w:r>
            <w:proofErr w:type="gramEnd"/>
          </w:p>
          <w:p w:rsidR="00AB4C77" w:rsidRDefault="00AB4C77" w:rsidP="00AB4C77">
            <w:pPr>
              <w:rPr>
                <w:bCs/>
              </w:rPr>
            </w:pPr>
          </w:p>
          <w:p w:rsidR="00AB4C77" w:rsidRDefault="00AB4C77" w:rsidP="00AB4C77">
            <w:pPr>
              <w:rPr>
                <w:bCs/>
              </w:rPr>
            </w:pPr>
          </w:p>
          <w:p w:rsidR="00AB4C77" w:rsidRDefault="00AB4C77" w:rsidP="00AB4C77">
            <w:pPr>
              <w:rPr>
                <w:bCs/>
              </w:rPr>
            </w:pPr>
          </w:p>
          <w:p w:rsidR="00AB4C77" w:rsidRDefault="00AB4C77" w:rsidP="00AB4C77">
            <w:pPr>
              <w:rPr>
                <w:bCs/>
              </w:rPr>
            </w:pPr>
          </w:p>
          <w:p w:rsidR="00AB4C77" w:rsidRDefault="00AB4C77" w:rsidP="00AB4C77">
            <w:pPr>
              <w:rPr>
                <w:bCs/>
              </w:rPr>
            </w:pPr>
          </w:p>
          <w:p w:rsidR="00AB4C77" w:rsidRDefault="00AB4C77" w:rsidP="00AB4C77">
            <w:pPr>
              <w:rPr>
                <w:bCs/>
              </w:rPr>
            </w:pPr>
          </w:p>
          <w:p w:rsidR="00AB4C77" w:rsidRDefault="00AB4C77" w:rsidP="00AB4C77">
            <w:pPr>
              <w:rPr>
                <w:bCs/>
              </w:rPr>
            </w:pPr>
          </w:p>
          <w:p w:rsidR="00AB4C77" w:rsidRDefault="00AB4C77" w:rsidP="00AB4C77">
            <w:pPr>
              <w:rPr>
                <w:bCs/>
              </w:rPr>
            </w:pPr>
          </w:p>
          <w:p w:rsidR="00AB4C77" w:rsidRDefault="00AB4C77" w:rsidP="00AB4C77">
            <w:pPr>
              <w:rPr>
                <w:bCs/>
              </w:rPr>
            </w:pPr>
          </w:p>
          <w:p w:rsidR="00AB4C77" w:rsidRDefault="00AB4C77" w:rsidP="00AB4C77">
            <w:pPr>
              <w:rPr>
                <w:bCs/>
              </w:rPr>
            </w:pPr>
          </w:p>
          <w:p w:rsidR="00AB4C77" w:rsidRDefault="00AB4C77" w:rsidP="00AB4C77">
            <w:pPr>
              <w:rPr>
                <w:bCs/>
              </w:rPr>
            </w:pPr>
          </w:p>
          <w:p w:rsidR="00AB4C77" w:rsidRDefault="00AB4C77" w:rsidP="00AB4C77">
            <w:pPr>
              <w:rPr>
                <w:bCs/>
              </w:rPr>
            </w:pPr>
          </w:p>
          <w:p w:rsidR="00AB4C77" w:rsidRDefault="00AB4C77" w:rsidP="00AB4C77">
            <w:pPr>
              <w:rPr>
                <w:bCs/>
              </w:rPr>
            </w:pPr>
          </w:p>
          <w:p w:rsidR="00AB4C77" w:rsidRDefault="00AB4C77" w:rsidP="00AB4C77">
            <w:pPr>
              <w:rPr>
                <w:bCs/>
              </w:rPr>
            </w:pPr>
          </w:p>
          <w:p w:rsidR="00AB4C77" w:rsidRPr="00E115B1" w:rsidRDefault="00AB4C77" w:rsidP="00AB4C77">
            <w:pPr>
              <w:rPr>
                <w:bCs/>
              </w:rPr>
            </w:pPr>
          </w:p>
        </w:tc>
      </w:tr>
    </w:tbl>
    <w:p w:rsidR="00AB4C77" w:rsidRDefault="00AB4C77" w:rsidP="00AB4C77"/>
    <w:p w:rsidR="00AB4C77" w:rsidRDefault="00AB4C77" w:rsidP="00AB4C77"/>
    <w:sectPr w:rsidR="00AB4C77">
      <w:pgSz w:w="11920" w:h="16840"/>
      <w:pgMar w:top="1300" w:right="1300" w:bottom="280" w:left="1300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24E" w:rsidRDefault="0039424E">
      <w:r>
        <w:separator/>
      </w:r>
    </w:p>
  </w:endnote>
  <w:endnote w:type="continuationSeparator" w:id="0">
    <w:p w:rsidR="0039424E" w:rsidRDefault="0039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8C2" w:rsidRDefault="00755553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46C49F9" wp14:editId="795EBDD4">
              <wp:simplePos x="0" y="0"/>
              <wp:positionH relativeFrom="page">
                <wp:posOffset>6558915</wp:posOffset>
              </wp:positionH>
              <wp:positionV relativeFrom="page">
                <wp:posOffset>10073005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28C2" w:rsidRDefault="00F65467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26850">
                            <w:rPr>
                              <w:noProof/>
                              <w:sz w:val="24"/>
                              <w:szCs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45pt;margin-top:793.1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Cd39OS4QAAAA8BAAAP&#10;AAAAAAAAAAAAAAAAAAYFAABkcnMvZG93bnJldi54bWxQSwUGAAAAAAQABADzAAAAFAYAAAAA&#10;" filled="f" stroked="f">
              <v:textbox inset="0,0,0,0">
                <w:txbxContent>
                  <w:p w:rsidR="006528C2" w:rsidRDefault="00F65467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26850">
                      <w:rPr>
                        <w:noProof/>
                        <w:sz w:val="24"/>
                        <w:szCs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24E" w:rsidRDefault="0039424E">
      <w:r>
        <w:separator/>
      </w:r>
    </w:p>
  </w:footnote>
  <w:footnote w:type="continuationSeparator" w:id="0">
    <w:p w:rsidR="0039424E" w:rsidRDefault="00394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488A"/>
    <w:multiLevelType w:val="multilevel"/>
    <w:tmpl w:val="52563D0A"/>
    <w:lvl w:ilvl="0">
      <w:start w:val="4"/>
      <w:numFmt w:val="decimal"/>
      <w:lvlText w:val="%1"/>
      <w:lvlJc w:val="left"/>
      <w:pPr>
        <w:ind w:left="690" w:hanging="690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ind w:left="108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u w:val="single"/>
      </w:rPr>
    </w:lvl>
  </w:abstractNum>
  <w:abstractNum w:abstractNumId="1">
    <w:nsid w:val="0F3B7233"/>
    <w:multiLevelType w:val="hybridMultilevel"/>
    <w:tmpl w:val="B476C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B7A35"/>
    <w:multiLevelType w:val="multilevel"/>
    <w:tmpl w:val="258CBA9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7BB761E"/>
    <w:multiLevelType w:val="hybridMultilevel"/>
    <w:tmpl w:val="37A65778"/>
    <w:lvl w:ilvl="0" w:tplc="FC5010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D60BE44">
      <w:start w:val="902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49886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366F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FE8AA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12C0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B1031C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CC06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420CD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D3E2193"/>
    <w:multiLevelType w:val="multilevel"/>
    <w:tmpl w:val="7884CBC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31B2D33"/>
    <w:multiLevelType w:val="hybridMultilevel"/>
    <w:tmpl w:val="93385380"/>
    <w:lvl w:ilvl="0" w:tplc="FD8EE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87A0C"/>
    <w:multiLevelType w:val="hybridMultilevel"/>
    <w:tmpl w:val="D51E5E1A"/>
    <w:lvl w:ilvl="0" w:tplc="A2D2F8A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B9A2FD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3ACDB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D8EE0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CEEED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F3C8A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B202D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3AE3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80CE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51532377"/>
    <w:multiLevelType w:val="hybridMultilevel"/>
    <w:tmpl w:val="84ECB728"/>
    <w:lvl w:ilvl="0" w:tplc="EEC21B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C434AC">
      <w:start w:val="902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DBA84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8E32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EB2C4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4A87E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960957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AAF6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E2ED69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61815DA4"/>
    <w:multiLevelType w:val="hybridMultilevel"/>
    <w:tmpl w:val="40CA0EF6"/>
    <w:lvl w:ilvl="0" w:tplc="62D63C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C3EBD30">
      <w:start w:val="1768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721A8C">
      <w:start w:val="1768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C0295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3EC58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FBEB7C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60E0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8AC1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0A3D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62214E41"/>
    <w:multiLevelType w:val="hybridMultilevel"/>
    <w:tmpl w:val="9D6E09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546DEF"/>
    <w:multiLevelType w:val="multilevel"/>
    <w:tmpl w:val="96941B3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B1C6518"/>
    <w:multiLevelType w:val="hybridMultilevel"/>
    <w:tmpl w:val="1098F396"/>
    <w:lvl w:ilvl="0" w:tplc="7062FCE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2C582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CF2117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16A125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78EC67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6C20F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A8CE2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F83B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5419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5"/>
  </w:num>
  <w:num w:numId="5">
    <w:abstractNumId w:val="0"/>
  </w:num>
  <w:num w:numId="6">
    <w:abstractNumId w:val="10"/>
  </w:num>
  <w:num w:numId="7">
    <w:abstractNumId w:val="4"/>
  </w:num>
  <w:num w:numId="8">
    <w:abstractNumId w:val="11"/>
  </w:num>
  <w:num w:numId="9">
    <w:abstractNumId w:val="8"/>
  </w:num>
  <w:num w:numId="10">
    <w:abstractNumId w:val="6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8C2"/>
    <w:rsid w:val="000A5780"/>
    <w:rsid w:val="001C0F9C"/>
    <w:rsid w:val="001C6D5E"/>
    <w:rsid w:val="001E1825"/>
    <w:rsid w:val="00246CCD"/>
    <w:rsid w:val="0027625A"/>
    <w:rsid w:val="003604E3"/>
    <w:rsid w:val="0039424E"/>
    <w:rsid w:val="003B09B9"/>
    <w:rsid w:val="003F68F5"/>
    <w:rsid w:val="00405727"/>
    <w:rsid w:val="00421DE5"/>
    <w:rsid w:val="00562A41"/>
    <w:rsid w:val="006528C2"/>
    <w:rsid w:val="006A0A46"/>
    <w:rsid w:val="00755553"/>
    <w:rsid w:val="00804B59"/>
    <w:rsid w:val="00855ACF"/>
    <w:rsid w:val="0085736B"/>
    <w:rsid w:val="008E00F6"/>
    <w:rsid w:val="00904C2E"/>
    <w:rsid w:val="009C0B5F"/>
    <w:rsid w:val="00AB4C77"/>
    <w:rsid w:val="00B8329E"/>
    <w:rsid w:val="00BD0544"/>
    <w:rsid w:val="00BF5AFC"/>
    <w:rsid w:val="00C830E5"/>
    <w:rsid w:val="00CD6628"/>
    <w:rsid w:val="00CD7392"/>
    <w:rsid w:val="00D475B4"/>
    <w:rsid w:val="00E26850"/>
    <w:rsid w:val="00E4236A"/>
    <w:rsid w:val="00F42EFE"/>
    <w:rsid w:val="00F65467"/>
    <w:rsid w:val="00FB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F42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23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0A46"/>
    <w:pPr>
      <w:ind w:left="720"/>
      <w:contextualSpacing/>
    </w:pPr>
    <w:rPr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C830E5"/>
    <w:pPr>
      <w:jc w:val="both"/>
    </w:pPr>
    <w:rPr>
      <w:sz w:val="24"/>
      <w:szCs w:val="18"/>
    </w:rPr>
  </w:style>
  <w:style w:type="character" w:customStyle="1" w:styleId="BodyTextChar">
    <w:name w:val="Body Text Char"/>
    <w:basedOn w:val="DefaultParagraphFont"/>
    <w:link w:val="BodyText"/>
    <w:rsid w:val="00C830E5"/>
    <w:rPr>
      <w:sz w:val="24"/>
      <w:szCs w:val="18"/>
    </w:rPr>
  </w:style>
  <w:style w:type="paragraph" w:styleId="Caption">
    <w:name w:val="caption"/>
    <w:basedOn w:val="Normal"/>
    <w:next w:val="Normal"/>
    <w:qFormat/>
    <w:rsid w:val="00C830E5"/>
    <w:rPr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0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0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F42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23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0A46"/>
    <w:pPr>
      <w:ind w:left="720"/>
      <w:contextualSpacing/>
    </w:pPr>
    <w:rPr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C830E5"/>
    <w:pPr>
      <w:jc w:val="both"/>
    </w:pPr>
    <w:rPr>
      <w:sz w:val="24"/>
      <w:szCs w:val="18"/>
    </w:rPr>
  </w:style>
  <w:style w:type="character" w:customStyle="1" w:styleId="BodyTextChar">
    <w:name w:val="Body Text Char"/>
    <w:basedOn w:val="DefaultParagraphFont"/>
    <w:link w:val="BodyText"/>
    <w:rsid w:val="00C830E5"/>
    <w:rPr>
      <w:sz w:val="24"/>
      <w:szCs w:val="18"/>
    </w:rPr>
  </w:style>
  <w:style w:type="paragraph" w:styleId="Caption">
    <w:name w:val="caption"/>
    <w:basedOn w:val="Normal"/>
    <w:next w:val="Normal"/>
    <w:qFormat/>
    <w:rsid w:val="00C830E5"/>
    <w:rPr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0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696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17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617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5545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893">
          <w:marLeft w:val="144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0211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3265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466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885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0588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70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0133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4379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6959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76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711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8589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183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058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29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216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7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762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835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102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229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40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652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492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energy-solutions.co.uk/pdf/off-grid/es-off-grid-residenti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12594</TotalTime>
  <Pages>7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Spann</dc:creator>
  <cp:lastModifiedBy>Michael Spann</cp:lastModifiedBy>
  <cp:revision>26</cp:revision>
  <dcterms:created xsi:type="dcterms:W3CDTF">2015-01-05T11:35:00Z</dcterms:created>
  <dcterms:modified xsi:type="dcterms:W3CDTF">2015-01-26T08:27:00Z</dcterms:modified>
</cp:coreProperties>
</file>